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54909" w14:textId="223491E1" w:rsidR="00696C4C" w:rsidRPr="00105D59" w:rsidRDefault="0010154B" w:rsidP="00696C4C">
      <w:pPr>
        <w:spacing w:before="11"/>
        <w:rPr>
          <w:rFonts w:eastAsia="Times New Roman"/>
          <w:sz w:val="6"/>
          <w:szCs w:val="6"/>
        </w:rPr>
      </w:pPr>
      <w:r w:rsidRPr="00105D59">
        <w:rPr>
          <w:rFonts w:eastAsia="Times New Roman"/>
          <w:noProof/>
          <w:sz w:val="2"/>
          <w:szCs w:val="2"/>
          <w:lang w:val="en-IN" w:eastAsia="en-IN"/>
        </w:rPr>
        <mc:AlternateContent>
          <mc:Choice Requires="wpg">
            <w:drawing>
              <wp:inline distT="0" distB="0" distL="0" distR="0" wp14:anchorId="55CD216E" wp14:editId="1376F3E4">
                <wp:extent cx="5956300" cy="12700"/>
                <wp:effectExtent l="0" t="0" r="6350" b="635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300" cy="12700"/>
                          <a:chOff x="0" y="0"/>
                          <a:chExt cx="9500" cy="20"/>
                        </a:xfrm>
                      </wpg:grpSpPr>
                      <wpg:grpSp>
                        <wpg:cNvPr id="10" name="Group 6"/>
                        <wpg:cNvGrpSpPr>
                          <a:grpSpLocks/>
                        </wpg:cNvGrpSpPr>
                        <wpg:grpSpPr bwMode="auto">
                          <a:xfrm>
                            <a:off x="10" y="10"/>
                            <a:ext cx="9480" cy="2"/>
                            <a:chOff x="10" y="10"/>
                            <a:chExt cx="9480" cy="2"/>
                          </a:xfrm>
                        </wpg:grpSpPr>
                        <wps:wsp>
                          <wps:cNvPr id="11" name="Freeform 7"/>
                          <wps:cNvSpPr>
                            <a:spLocks/>
                          </wps:cNvSpPr>
                          <wps:spPr bwMode="auto">
                            <a:xfrm>
                              <a:off x="10" y="10"/>
                              <a:ext cx="9480" cy="2"/>
                            </a:xfrm>
                            <a:custGeom>
                              <a:avLst/>
                              <a:gdLst>
                                <a:gd name="T0" fmla="+- 0 10 10"/>
                                <a:gd name="T1" fmla="*/ T0 w 9480"/>
                                <a:gd name="T2" fmla="+- 0 9490 10"/>
                                <a:gd name="T3" fmla="*/ T2 w 9480"/>
                              </a:gdLst>
                              <a:ahLst/>
                              <a:cxnLst>
                                <a:cxn ang="0">
                                  <a:pos x="T1" y="0"/>
                                </a:cxn>
                                <a:cxn ang="0">
                                  <a:pos x="T3" y="0"/>
                                </a:cxn>
                              </a:cxnLst>
                              <a:rect l="0" t="0" r="r" b="b"/>
                              <a:pathLst>
                                <a:path w="9480">
                                  <a:moveTo>
                                    <a:pt x="0" y="0"/>
                                  </a:moveTo>
                                  <a:lnTo>
                                    <a:pt x="948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2AAB80" id="Group 9" o:spid="_x0000_s1026" style="width:469pt;height:1pt;mso-position-horizontal-relative:char;mso-position-vertical-relative:line" coordsize="95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">
                <v:group id="Group 6" o:spid="_x0000_s1027" style="position:absolute;left:10;top:10;width:9480;height:2" coordorigin="10,10" coordsize="9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7" o:spid="_x0000_s1028" style="position:absolute;left:10;top:10;width:9480;height:2;visibility:visible;mso-wrap-style:square;v-text-anchor:top" coordsize="9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" path="m,l9480,e" filled="f" strokeweight="1pt">
                    <v:path arrowok="t" o:connecttype="custom" o:connectlocs="0,0;9480,0" o:connectangles="0,0"/>
                  </v:shape>
                </v:group>
                <w10:anchorlock/>
              </v:group>
            </w:pict>
          </mc:Fallback>
        </mc:AlternateContent>
      </w:r>
    </w:p>
    <w:p w14:paraId="0E4FC35A" w14:textId="5462F692" w:rsidR="00696C4C" w:rsidRPr="00105D59" w:rsidRDefault="00696C4C" w:rsidP="00696C4C">
      <w:pPr>
        <w:spacing w:line="20" w:lineRule="atLeast"/>
        <w:ind w:left="150"/>
        <w:rPr>
          <w:rFonts w:eastAsia="Times New Roman"/>
          <w:sz w:val="2"/>
          <w:szCs w:val="2"/>
        </w:rPr>
      </w:pPr>
    </w:p>
    <w:p w14:paraId="25060872" w14:textId="77777777" w:rsidR="00696C4C" w:rsidRPr="009700EF" w:rsidRDefault="00696C4C" w:rsidP="00696C4C">
      <w:pPr>
        <w:spacing w:before="28"/>
        <w:ind w:left="124"/>
        <w:jc w:val="center"/>
      </w:pPr>
      <w:bookmarkStart w:id="0" w:name="M01_HARD9610_08_SE_C01"/>
      <w:bookmarkEnd w:id="0"/>
      <w:r w:rsidRPr="00105D59">
        <w:rPr>
          <w:rFonts w:ascii="Arial"/>
          <w:b/>
          <w:sz w:val="28"/>
        </w:rPr>
        <w:t xml:space="preserve">C H A P T E R </w:t>
      </w:r>
    </w:p>
    <w:p w14:paraId="635CB28F" w14:textId="006C4136" w:rsidR="00696C4C" w:rsidRPr="00105D59" w:rsidRDefault="0010154B" w:rsidP="008E5C86">
      <w:pPr>
        <w:spacing w:line="20" w:lineRule="atLeast"/>
        <w:rPr>
          <w:rFonts w:ascii="Arial" w:eastAsia="Arial" w:hAnsi="Arial" w:cs="Arial"/>
          <w:sz w:val="2"/>
          <w:szCs w:val="2"/>
        </w:rPr>
      </w:pPr>
      <w:r w:rsidRPr="00105D59">
        <w:rPr>
          <w:rFonts w:ascii="Arial" w:eastAsia="Arial" w:hAnsi="Arial" w:cs="Arial"/>
          <w:noProof/>
          <w:sz w:val="2"/>
          <w:szCs w:val="2"/>
          <w:lang w:val="en-IN" w:eastAsia="en-IN"/>
        </w:rPr>
        <w:t>z</w:t>
      </w:r>
      <w:r w:rsidR="008E5C86" w:rsidRPr="00105D59">
        <w:rPr>
          <w:rFonts w:eastAsia="Times New Roman"/>
          <w:noProof/>
          <w:sz w:val="2"/>
          <w:szCs w:val="2"/>
          <w:lang w:val="en-IN" w:eastAsia="en-IN"/>
        </w:rPr>
        <mc:AlternateContent>
          <mc:Choice Requires="wpg">
            <w:drawing>
              <wp:inline distT="0" distB="0" distL="0" distR="0" wp14:anchorId="540E561C" wp14:editId="343128B4">
                <wp:extent cx="5943600" cy="12673"/>
                <wp:effectExtent l="0" t="0" r="19050" b="698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673"/>
                          <a:chOff x="0" y="0"/>
                          <a:chExt cx="9500" cy="20"/>
                        </a:xfrm>
                      </wpg:grpSpPr>
                      <wpg:grpSp>
                        <wpg:cNvPr id="5" name="Group 6"/>
                        <wpg:cNvGrpSpPr>
                          <a:grpSpLocks/>
                        </wpg:cNvGrpSpPr>
                        <wpg:grpSpPr bwMode="auto">
                          <a:xfrm>
                            <a:off x="10" y="10"/>
                            <a:ext cx="9480" cy="2"/>
                            <a:chOff x="10" y="10"/>
                            <a:chExt cx="9480" cy="2"/>
                          </a:xfrm>
                        </wpg:grpSpPr>
                        <wps:wsp>
                          <wps:cNvPr id="16" name="Freeform 7"/>
                          <wps:cNvSpPr>
                            <a:spLocks/>
                          </wps:cNvSpPr>
                          <wps:spPr bwMode="auto">
                            <a:xfrm>
                              <a:off x="10" y="10"/>
                              <a:ext cx="9480" cy="2"/>
                            </a:xfrm>
                            <a:custGeom>
                              <a:avLst/>
                              <a:gdLst>
                                <a:gd name="T0" fmla="+- 0 10 10"/>
                                <a:gd name="T1" fmla="*/ T0 w 9480"/>
                                <a:gd name="T2" fmla="+- 0 9490 10"/>
                                <a:gd name="T3" fmla="*/ T2 w 9480"/>
                              </a:gdLst>
                              <a:ahLst/>
                              <a:cxnLst>
                                <a:cxn ang="0">
                                  <a:pos x="T1" y="0"/>
                                </a:cxn>
                                <a:cxn ang="0">
                                  <a:pos x="T3" y="0"/>
                                </a:cxn>
                              </a:cxnLst>
                              <a:rect l="0" t="0" r="r" b="b"/>
                              <a:pathLst>
                                <a:path w="9480">
                                  <a:moveTo>
                                    <a:pt x="0" y="0"/>
                                  </a:moveTo>
                                  <a:lnTo>
                                    <a:pt x="948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5086A3" id="Group 4" o:spid="_x0000_s1026" style="width:468pt;height:1pt;mso-position-horizontal-relative:char;mso-position-vertical-relative:line" coordsize="95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">
                <v:group id="Group 6" o:spid="_x0000_s1027" style="position:absolute;left:10;top:10;width:9480;height:2" coordorigin="10,10" coordsize="9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10;top:10;width:9480;height:2;visibility:visible;mso-wrap-style:square;v-text-anchor:top" coordsize="9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" path="m,l9480,e" filled="f" strokeweight="1pt">
                    <v:path arrowok="t" o:connecttype="custom" o:connectlocs="0,0;9480,0" o:connectangles="0,0"/>
                  </v:shape>
                </v:group>
                <w10:anchorlock/>
              </v:group>
            </w:pict>
          </mc:Fallback>
        </mc:AlternateContent>
      </w:r>
    </w:p>
    <w:p w14:paraId="763B130E" w14:textId="77777777" w:rsidR="00696C4C" w:rsidRPr="008269B7" w:rsidRDefault="00696C4C" w:rsidP="008E5C86">
      <w:pPr>
        <w:pStyle w:val="CHAPNUM"/>
      </w:pPr>
      <w:r w:rsidRPr="008269B7">
        <w:t>1</w:t>
      </w:r>
    </w:p>
    <w:p w14:paraId="5356EAA2" w14:textId="65413DF3" w:rsidR="00696C4C" w:rsidRPr="009700EF" w:rsidRDefault="00696C4C" w:rsidP="008E5C86">
      <w:pPr>
        <w:pStyle w:val="CHAPTTL"/>
      </w:pPr>
      <w:r w:rsidRPr="00105D59">
        <w:t>A Preview of Cell</w:t>
      </w:r>
      <w:r w:rsidR="00721AFA">
        <w:t xml:space="preserve"> Biology</w:t>
      </w:r>
    </w:p>
    <w:p w14:paraId="48742E14" w14:textId="77777777" w:rsidR="00696C4C" w:rsidRPr="00105D59" w:rsidRDefault="00696C4C" w:rsidP="00696C4C"/>
    <w:tbl>
      <w:tblPr>
        <w:tblW w:w="9348" w:type="dxa"/>
        <w:tblInd w:w="12" w:type="dxa"/>
        <w:tblLayout w:type="fixed"/>
        <w:tblCellMar>
          <w:left w:w="0" w:type="dxa"/>
          <w:right w:w="0" w:type="dxa"/>
        </w:tblCellMar>
        <w:tblLook w:val="01E0" w:firstRow="1" w:lastRow="1" w:firstColumn="1" w:lastColumn="1" w:noHBand="0" w:noVBand="0"/>
      </w:tblPr>
      <w:tblGrid>
        <w:gridCol w:w="588"/>
        <w:gridCol w:w="444"/>
        <w:gridCol w:w="8316"/>
      </w:tblGrid>
      <w:tr w:rsidR="00696C4C" w:rsidRPr="00105D59" w14:paraId="37C86185" w14:textId="77777777" w:rsidTr="009700EF">
        <w:trPr>
          <w:trHeight w:hRule="exact" w:val="1149"/>
        </w:trPr>
        <w:tc>
          <w:tcPr>
            <w:tcW w:w="588" w:type="dxa"/>
            <w:tcBorders>
              <w:top w:val="nil"/>
              <w:left w:val="nil"/>
              <w:bottom w:val="nil"/>
              <w:right w:val="nil"/>
            </w:tcBorders>
          </w:tcPr>
          <w:p w14:paraId="54BECFE0" w14:textId="77777777" w:rsidR="00696C4C" w:rsidRPr="00105D59" w:rsidRDefault="00696C4C" w:rsidP="008E5C86">
            <w:pPr>
              <w:rPr>
                <w:rFonts w:eastAsia="Palatino" w:hAnsi="Palatino" w:cs="Palatino"/>
              </w:rPr>
            </w:pPr>
            <w:r w:rsidRPr="00105D59">
              <w:t>1-1.</w:t>
            </w:r>
          </w:p>
        </w:tc>
        <w:tc>
          <w:tcPr>
            <w:tcW w:w="444" w:type="dxa"/>
            <w:tcBorders>
              <w:top w:val="nil"/>
              <w:left w:val="nil"/>
              <w:bottom w:val="nil"/>
              <w:right w:val="nil"/>
            </w:tcBorders>
          </w:tcPr>
          <w:p w14:paraId="3739B84A" w14:textId="77777777" w:rsidR="00696C4C" w:rsidRPr="009700EF" w:rsidRDefault="00696C4C" w:rsidP="008E5C86">
            <w:r w:rsidRPr="00105D59">
              <w:t>(a)</w:t>
            </w:r>
          </w:p>
          <w:p w14:paraId="3C5FC8A6" w14:textId="77777777" w:rsidR="00696C4C" w:rsidRPr="009700EF" w:rsidRDefault="00696C4C" w:rsidP="008E5C86">
            <w:r w:rsidRPr="00105D59">
              <w:t>(b)</w:t>
            </w:r>
          </w:p>
          <w:p w14:paraId="41A15302" w14:textId="77777777" w:rsidR="00696C4C" w:rsidRPr="00105D59" w:rsidRDefault="00696C4C" w:rsidP="008E5C86">
            <w:pPr>
              <w:rPr>
                <w:rFonts w:eastAsia="Palatino" w:hAnsi="Palatino" w:cs="Palatino"/>
              </w:rPr>
            </w:pPr>
            <w:r w:rsidRPr="00105D59">
              <w:t>(c)</w:t>
            </w:r>
          </w:p>
        </w:tc>
        <w:tc>
          <w:tcPr>
            <w:tcW w:w="8316" w:type="dxa"/>
            <w:tcBorders>
              <w:top w:val="nil"/>
              <w:left w:val="nil"/>
              <w:bottom w:val="nil"/>
              <w:right w:val="nil"/>
            </w:tcBorders>
          </w:tcPr>
          <w:p w14:paraId="64FA513C" w14:textId="77777777" w:rsidR="00696C4C" w:rsidRPr="009700EF" w:rsidRDefault="00696C4C" w:rsidP="008E5C86">
            <w:r w:rsidRPr="00105D59">
              <w:t>C</w:t>
            </w:r>
            <w:r w:rsidRPr="00105D59">
              <w:tab/>
              <w:t>(d)</w:t>
            </w:r>
            <w:r w:rsidRPr="00105D59">
              <w:tab/>
              <w:t>B</w:t>
            </w:r>
            <w:r w:rsidRPr="00105D59">
              <w:tab/>
              <w:t>(g)</w:t>
            </w:r>
            <w:r w:rsidRPr="00105D59">
              <w:tab/>
              <w:t>G</w:t>
            </w:r>
            <w:r w:rsidRPr="00105D59">
              <w:tab/>
              <w:t>(j)</w:t>
            </w:r>
            <w:r w:rsidRPr="00105D59">
              <w:tab/>
              <w:t>G</w:t>
            </w:r>
          </w:p>
          <w:p w14:paraId="720B5F02" w14:textId="77777777" w:rsidR="00696C4C" w:rsidRPr="009700EF" w:rsidRDefault="00696C4C" w:rsidP="008E5C86">
            <w:r w:rsidRPr="00105D59">
              <w:t>B</w:t>
            </w:r>
            <w:r w:rsidRPr="00105D59">
              <w:tab/>
              <w:t>(e)</w:t>
            </w:r>
            <w:r w:rsidRPr="00105D59">
              <w:tab/>
              <w:t>G</w:t>
            </w:r>
            <w:r w:rsidRPr="00105D59">
              <w:tab/>
              <w:t>(h)</w:t>
            </w:r>
            <w:r w:rsidRPr="00105D59">
              <w:tab/>
              <w:t>B, C</w:t>
            </w:r>
            <w:r w:rsidRPr="00105D59">
              <w:tab/>
              <w:t>(k)</w:t>
            </w:r>
            <w:r w:rsidRPr="00105D59">
              <w:tab/>
              <w:t>C</w:t>
            </w:r>
          </w:p>
          <w:p w14:paraId="3948C55D" w14:textId="77777777" w:rsidR="00696C4C" w:rsidRPr="00105D59" w:rsidRDefault="00696C4C" w:rsidP="008E5C86">
            <w:pPr>
              <w:rPr>
                <w:rFonts w:eastAsia="Palatino" w:hAnsi="Palatino" w:cs="Palatino"/>
              </w:rPr>
            </w:pPr>
            <w:r w:rsidRPr="00105D59">
              <w:t>G</w:t>
            </w:r>
            <w:r w:rsidRPr="00105D59">
              <w:tab/>
              <w:t>(f)</w:t>
            </w:r>
            <w:r w:rsidRPr="00105D59">
              <w:tab/>
              <w:t>C</w:t>
            </w:r>
            <w:r w:rsidRPr="00105D59">
              <w:tab/>
              <w:t>(i)</w:t>
            </w:r>
            <w:r w:rsidRPr="00105D59">
              <w:tab/>
              <w:t>B</w:t>
            </w:r>
            <w:r w:rsidRPr="00105D59">
              <w:tab/>
              <w:t>(l)</w:t>
            </w:r>
            <w:r w:rsidRPr="00105D59">
              <w:tab/>
              <w:t>B</w:t>
            </w:r>
          </w:p>
        </w:tc>
      </w:tr>
    </w:tbl>
    <w:p w14:paraId="2D5BBA68" w14:textId="77777777" w:rsidR="008269B7" w:rsidRPr="00105D59" w:rsidRDefault="008269B7" w:rsidP="008269B7">
      <w:pPr>
        <w:pStyle w:val="NLLIST"/>
      </w:pPr>
      <w:r w:rsidRPr="00105D59">
        <w:t>1-2.</w:t>
      </w:r>
      <w:r w:rsidRPr="00105D59">
        <w:tab/>
        <w:t>(a)</w:t>
      </w:r>
      <w:r w:rsidRPr="00105D59">
        <w:tab/>
        <w:t xml:space="preserve">Bacterial cell: </w:t>
      </w:r>
      <w:r w:rsidRPr="00105D59">
        <w:rPr>
          <w:i/>
        </w:rPr>
        <w:t xml:space="preserve">V </w:t>
      </w:r>
      <w:r w:rsidRPr="00105D59">
        <w:t xml:space="preserve">= </w:t>
      </w:r>
      <w:r w:rsidRPr="00EA489D">
        <w:rPr>
          <w:i/>
        </w:rPr>
        <w:sym w:font="Symbol" w:char="F070"/>
      </w:r>
      <w:r w:rsidRPr="00105D59">
        <w:rPr>
          <w:i/>
        </w:rPr>
        <w:t>r</w:t>
      </w:r>
      <w:r w:rsidRPr="00E8700A">
        <w:rPr>
          <w:vertAlign w:val="superscript"/>
        </w:rPr>
        <w:t>2</w:t>
      </w:r>
      <w:r w:rsidRPr="00105D59">
        <w:rPr>
          <w:i/>
        </w:rPr>
        <w:t xml:space="preserve">h </w:t>
      </w:r>
      <w:r w:rsidRPr="00105D59">
        <w:t>= (3.14</w:t>
      </w:r>
      <w:proofErr w:type="gramStart"/>
      <w:r w:rsidRPr="00105D59">
        <w:t>)(</w:t>
      </w:r>
      <w:proofErr w:type="gramEnd"/>
      <w:r w:rsidRPr="00105D59">
        <w:t>0.5)</w:t>
      </w:r>
      <w:r w:rsidRPr="00E8700A">
        <w:rPr>
          <w:vertAlign w:val="superscript"/>
        </w:rPr>
        <w:t>2</w:t>
      </w:r>
      <w:r w:rsidRPr="00105D59">
        <w:t xml:space="preserve">(2.0) = </w:t>
      </w:r>
      <w:r w:rsidRPr="00105D59">
        <w:rPr>
          <w:b/>
        </w:rPr>
        <w:t xml:space="preserve">1.57 </w:t>
      </w:r>
      <w:r w:rsidRPr="00EA489D">
        <w:rPr>
          <w:b/>
          <w:i/>
        </w:rPr>
        <w:t>µ</w:t>
      </w:r>
      <w:r w:rsidRPr="00105D59">
        <w:rPr>
          <w:b/>
        </w:rPr>
        <w:t>m</w:t>
      </w:r>
      <w:r w:rsidRPr="00E8700A">
        <w:rPr>
          <w:b/>
          <w:vertAlign w:val="superscript"/>
        </w:rPr>
        <w:t>3</w:t>
      </w:r>
      <w:r w:rsidRPr="00105D59">
        <w:rPr>
          <w:b/>
        </w:rPr>
        <w:t>.</w:t>
      </w:r>
    </w:p>
    <w:p w14:paraId="330AF5B5" w14:textId="0771D6D7" w:rsidR="008269B7" w:rsidRPr="00105D59" w:rsidRDefault="008269B7" w:rsidP="008269B7">
      <w:pPr>
        <w:pStyle w:val="NLLL"/>
        <w:rPr>
          <w:rFonts w:cs="Palatino"/>
        </w:rPr>
      </w:pPr>
      <w:r w:rsidRPr="00105D59">
        <w:tab/>
        <w:t xml:space="preserve">Liver cell: </w:t>
      </w:r>
      <w:r w:rsidRPr="00105D59">
        <w:rPr>
          <w:i/>
        </w:rPr>
        <w:t xml:space="preserve">V </w:t>
      </w:r>
      <w:r w:rsidRPr="00105D59">
        <w:t>= 4</w:t>
      </w:r>
      <w:r w:rsidRPr="00EA489D">
        <w:rPr>
          <w:rFonts w:ascii="Symbol" w:hAnsi="Symbol" w:hint="eastAsia"/>
          <w:i/>
        </w:rPr>
        <w:sym w:font="Symbol" w:char="F070"/>
      </w:r>
      <w:r w:rsidRPr="00105D59">
        <w:rPr>
          <w:i/>
        </w:rPr>
        <w:t>r</w:t>
      </w:r>
      <w:r w:rsidRPr="00E8700A">
        <w:rPr>
          <w:vertAlign w:val="superscript"/>
        </w:rPr>
        <w:t>3</w:t>
      </w:r>
      <w:r w:rsidRPr="00105D59">
        <w:t>/3 = 4(3.14</w:t>
      </w:r>
      <w:proofErr w:type="gramStart"/>
      <w:r w:rsidRPr="00105D59">
        <w:t>)(</w:t>
      </w:r>
      <w:proofErr w:type="gramEnd"/>
      <w:r w:rsidRPr="00105D59">
        <w:t>10)</w:t>
      </w:r>
      <w:r w:rsidRPr="00E8700A">
        <w:rPr>
          <w:vertAlign w:val="superscript"/>
        </w:rPr>
        <w:t>3</w:t>
      </w:r>
      <w:r w:rsidRPr="00105D59">
        <w:t xml:space="preserve">/3 = </w:t>
      </w:r>
      <w:r w:rsidRPr="00105D59">
        <w:rPr>
          <w:b/>
        </w:rPr>
        <w:t xml:space="preserve">4200 </w:t>
      </w:r>
      <w:r w:rsidRPr="00EA489D">
        <w:rPr>
          <w:b/>
          <w:i/>
        </w:rPr>
        <w:t>µ</w:t>
      </w:r>
      <w:r w:rsidRPr="00105D59">
        <w:rPr>
          <w:b/>
        </w:rPr>
        <w:t>m</w:t>
      </w:r>
      <w:r w:rsidRPr="00E8700A">
        <w:rPr>
          <w:b/>
          <w:vertAlign w:val="superscript"/>
        </w:rPr>
        <w:t>3</w:t>
      </w:r>
      <w:r w:rsidRPr="00105D59">
        <w:rPr>
          <w:b/>
        </w:rPr>
        <w:t>.</w:t>
      </w:r>
    </w:p>
    <w:p w14:paraId="4680F6FF" w14:textId="354BAB15" w:rsidR="008269B7" w:rsidRPr="00105D59" w:rsidRDefault="008269B7" w:rsidP="008269B7">
      <w:pPr>
        <w:pStyle w:val="NLLL"/>
        <w:rPr>
          <w:rFonts w:cs="Palatino"/>
        </w:rPr>
      </w:pPr>
      <w:r w:rsidRPr="00105D59">
        <w:tab/>
        <w:t xml:space="preserve">Palisade cell: </w:t>
      </w:r>
      <w:r w:rsidRPr="00105D59">
        <w:rPr>
          <w:i/>
        </w:rPr>
        <w:t xml:space="preserve">V </w:t>
      </w:r>
      <w:r w:rsidRPr="00105D59">
        <w:t xml:space="preserve">= </w:t>
      </w:r>
      <w:r w:rsidRPr="00EA489D">
        <w:rPr>
          <w:rFonts w:ascii="Symbol" w:hAnsi="Symbol" w:hint="eastAsia"/>
          <w:i/>
        </w:rPr>
        <w:sym w:font="Symbol" w:char="F070"/>
      </w:r>
      <w:r w:rsidRPr="00105D59">
        <w:rPr>
          <w:i/>
        </w:rPr>
        <w:t>r</w:t>
      </w:r>
      <w:r w:rsidRPr="00E8700A">
        <w:rPr>
          <w:vertAlign w:val="superscript"/>
        </w:rPr>
        <w:t>2</w:t>
      </w:r>
      <w:r w:rsidRPr="00105D59">
        <w:rPr>
          <w:i/>
        </w:rPr>
        <w:t xml:space="preserve">h </w:t>
      </w:r>
      <w:r w:rsidRPr="00105D59">
        <w:t>= (3.14</w:t>
      </w:r>
      <w:proofErr w:type="gramStart"/>
      <w:r w:rsidRPr="00105D59">
        <w:t>)(</w:t>
      </w:r>
      <w:proofErr w:type="gramEnd"/>
      <w:r w:rsidRPr="00105D59">
        <w:t>10)</w:t>
      </w:r>
      <w:r w:rsidRPr="00E8700A">
        <w:rPr>
          <w:vertAlign w:val="superscript"/>
        </w:rPr>
        <w:t>2</w:t>
      </w:r>
      <w:r w:rsidRPr="00105D59">
        <w:t xml:space="preserve">(35) = </w:t>
      </w:r>
      <w:r w:rsidRPr="00105D59">
        <w:rPr>
          <w:b/>
        </w:rPr>
        <w:t xml:space="preserve">11,000 </w:t>
      </w:r>
      <w:r w:rsidRPr="00EA489D">
        <w:rPr>
          <w:b/>
          <w:i/>
        </w:rPr>
        <w:t>µ</w:t>
      </w:r>
      <w:r w:rsidRPr="00105D59">
        <w:rPr>
          <w:b/>
        </w:rPr>
        <w:t>m</w:t>
      </w:r>
      <w:r w:rsidRPr="00E8700A">
        <w:rPr>
          <w:b/>
          <w:vertAlign w:val="superscript"/>
        </w:rPr>
        <w:t>3</w:t>
      </w:r>
      <w:r w:rsidRPr="00105D59">
        <w:rPr>
          <w:b/>
        </w:rPr>
        <w:t>.</w:t>
      </w:r>
    </w:p>
    <w:p w14:paraId="5C907119" w14:textId="32EF0837" w:rsidR="008269B7" w:rsidRPr="009700EF" w:rsidRDefault="008269B7" w:rsidP="008269B7">
      <w:pPr>
        <w:pStyle w:val="NLLL"/>
      </w:pPr>
      <w:r w:rsidRPr="00105D59">
        <w:t>(b)</w:t>
      </w:r>
      <w:r w:rsidRPr="009700EF">
        <w:tab/>
      </w:r>
      <w:r w:rsidRPr="00105D59">
        <w:t xml:space="preserve">Number of bacterial cells in a liver cell: 4200/1.57 = </w:t>
      </w:r>
      <w:r w:rsidRPr="00105D59">
        <w:rPr>
          <w:b/>
        </w:rPr>
        <w:t>2700.</w:t>
      </w:r>
    </w:p>
    <w:p w14:paraId="2C4FAB78" w14:textId="171AF9AE" w:rsidR="008269B7" w:rsidRPr="009700EF" w:rsidRDefault="008269B7" w:rsidP="008269B7">
      <w:pPr>
        <w:pStyle w:val="NLLL"/>
      </w:pPr>
      <w:r w:rsidRPr="00105D59">
        <w:t>(c)</w:t>
      </w:r>
      <w:r w:rsidRPr="009700EF">
        <w:tab/>
      </w:r>
      <w:r w:rsidRPr="00105D59">
        <w:t xml:space="preserve">Number of liver cells in a palisade cell: 11,000/4200 = </w:t>
      </w:r>
      <w:r w:rsidRPr="00105D59">
        <w:rPr>
          <w:b/>
        </w:rPr>
        <w:t>2.62.</w:t>
      </w:r>
    </w:p>
    <w:p w14:paraId="12713690" w14:textId="70663F3E" w:rsidR="008269B7" w:rsidRPr="009700EF" w:rsidRDefault="008269B7" w:rsidP="008269B7">
      <w:pPr>
        <w:pStyle w:val="NLLIST"/>
      </w:pPr>
      <w:r w:rsidRPr="00105D59">
        <w:t>1-3.</w:t>
      </w:r>
      <w:r w:rsidRPr="009700EF">
        <w:tab/>
      </w:r>
      <w:r w:rsidRPr="00105D59">
        <w:t>(a)</w:t>
      </w:r>
      <w:r w:rsidRPr="009700EF">
        <w:tab/>
      </w:r>
      <w:r w:rsidRPr="00105D59">
        <w:t xml:space="preserve">Light microscope: limit of resolution = 200 nm. Because one membrane has a thickness </w:t>
      </w:r>
      <w:r>
        <w:br/>
      </w:r>
      <w:r w:rsidRPr="00105D59">
        <w:t xml:space="preserve">of about 8 nm, the number of membranes that must be aligned laterally is 200/8 = </w:t>
      </w:r>
      <w:r w:rsidR="00E8700A">
        <w:br/>
      </w:r>
      <w:r w:rsidRPr="00105D59">
        <w:rPr>
          <w:b/>
        </w:rPr>
        <w:t>25 membranes.</w:t>
      </w:r>
    </w:p>
    <w:p w14:paraId="1C46FB12" w14:textId="14BD066F" w:rsidR="008269B7" w:rsidRPr="00105D59" w:rsidRDefault="008269B7" w:rsidP="008269B7">
      <w:pPr>
        <w:pStyle w:val="NLLL"/>
      </w:pPr>
      <w:r w:rsidRPr="00105D59">
        <w:tab/>
        <w:t>Electron microscope: limit of resolution = 0.1–0.2 nm. With a thickness of about 8 nm, a single membrane can be seen using an electron microscope.</w:t>
      </w:r>
    </w:p>
    <w:p w14:paraId="6A1AA353" w14:textId="12F1F9E5" w:rsidR="008269B7" w:rsidRPr="00105D59" w:rsidRDefault="008269B7" w:rsidP="008269B7">
      <w:pPr>
        <w:pStyle w:val="NLLL"/>
        <w:rPr>
          <w:rFonts w:cs="Palatino"/>
        </w:rPr>
      </w:pPr>
      <w:r>
        <w:t>(</w:t>
      </w:r>
      <w:r w:rsidRPr="00105D59">
        <w:t>b)</w:t>
      </w:r>
      <w:r w:rsidRPr="00105D59">
        <w:rPr>
          <w:rFonts w:cs="Palatino"/>
        </w:rPr>
        <w:tab/>
      </w:r>
      <w:r w:rsidRPr="00105D59">
        <w:t xml:space="preserve">Liver cell: </w:t>
      </w:r>
      <w:r w:rsidRPr="00105D59">
        <w:rPr>
          <w:i/>
        </w:rPr>
        <w:t xml:space="preserve">V </w:t>
      </w:r>
      <w:r w:rsidRPr="00105D59">
        <w:t xml:space="preserve">= 4200 </w:t>
      </w:r>
      <w:r w:rsidRPr="00EA489D">
        <w:rPr>
          <w:i/>
        </w:rPr>
        <w:t>µ</w:t>
      </w:r>
      <w:r w:rsidRPr="00105D59">
        <w:t>m</w:t>
      </w:r>
      <w:r w:rsidRPr="00E8700A">
        <w:rPr>
          <w:vertAlign w:val="superscript"/>
        </w:rPr>
        <w:t>3</w:t>
      </w:r>
      <w:r w:rsidRPr="00105D59">
        <w:rPr>
          <w:sz w:val="14"/>
        </w:rPr>
        <w:t xml:space="preserve"> </w:t>
      </w:r>
      <w:r w:rsidRPr="00105D59">
        <w:t>(from Problem 1-2a).</w:t>
      </w:r>
    </w:p>
    <w:p w14:paraId="1AF8936D" w14:textId="2328D487" w:rsidR="008269B7" w:rsidRPr="00105D59" w:rsidRDefault="008269B7" w:rsidP="008269B7">
      <w:pPr>
        <w:pStyle w:val="NLLL"/>
        <w:rPr>
          <w:rFonts w:cs="Palatino"/>
        </w:rPr>
      </w:pPr>
      <w:r w:rsidRPr="00105D59">
        <w:tab/>
      </w:r>
      <w:r w:rsidRPr="00105D59">
        <w:rPr>
          <w:rFonts w:cs="Palatino"/>
        </w:rPr>
        <w:t xml:space="preserve">Ribosome: </w:t>
      </w:r>
      <w:r w:rsidRPr="00105D59">
        <w:rPr>
          <w:rFonts w:cs="Palatino"/>
          <w:i/>
        </w:rPr>
        <w:t xml:space="preserve">V </w:t>
      </w:r>
      <w:r w:rsidRPr="00105D59">
        <w:rPr>
          <w:rFonts w:cs="Palatino"/>
        </w:rPr>
        <w:t>= 4</w:t>
      </w:r>
      <w:r w:rsidRPr="00EA489D">
        <w:rPr>
          <w:rFonts w:ascii="Symbol" w:eastAsia="Symbol" w:hAnsi="Symbol" w:cs="Symbol"/>
          <w:i/>
        </w:rPr>
        <w:sym w:font="Symbol" w:char="F070"/>
      </w:r>
      <w:r w:rsidRPr="00105D59">
        <w:rPr>
          <w:rFonts w:cs="Palatino"/>
          <w:i/>
        </w:rPr>
        <w:t>r</w:t>
      </w:r>
      <w:r w:rsidRPr="00E8700A">
        <w:rPr>
          <w:vertAlign w:val="superscript"/>
        </w:rPr>
        <w:t>3</w:t>
      </w:r>
      <w:r w:rsidRPr="00105D59">
        <w:rPr>
          <w:rFonts w:cs="Palatino"/>
        </w:rPr>
        <w:t>/3 = 4(3.14</w:t>
      </w:r>
      <w:proofErr w:type="gramStart"/>
      <w:r w:rsidRPr="00105D59">
        <w:rPr>
          <w:rFonts w:cs="Palatino"/>
        </w:rPr>
        <w:t>)(</w:t>
      </w:r>
      <w:proofErr w:type="gramEnd"/>
      <w:r w:rsidRPr="00105D59">
        <w:rPr>
          <w:rFonts w:cs="Palatino"/>
        </w:rPr>
        <w:t>0.015)</w:t>
      </w:r>
      <w:r w:rsidRPr="00E8700A">
        <w:rPr>
          <w:vertAlign w:val="superscript"/>
        </w:rPr>
        <w:t>3</w:t>
      </w:r>
      <w:r w:rsidRPr="00105D59">
        <w:rPr>
          <w:rFonts w:cs="Palatino"/>
        </w:rPr>
        <w:t xml:space="preserve">/3 = </w:t>
      </w:r>
      <w:r w:rsidRPr="009700EF">
        <w:t xml:space="preserve">1.4 </w:t>
      </w:r>
      <w:r w:rsidRPr="00105D59">
        <w:rPr>
          <w:rFonts w:ascii="Symbol" w:eastAsia="Symbol" w:hAnsi="Symbol" w:cs="Symbol"/>
        </w:rPr>
        <w:t></w:t>
      </w:r>
      <w:r w:rsidRPr="009700EF">
        <w:t xml:space="preserve"> 10</w:t>
      </w:r>
      <w:r w:rsidRPr="00E8700A">
        <w:rPr>
          <w:vertAlign w:val="superscript"/>
        </w:rPr>
        <w:t>−5</w:t>
      </w:r>
      <w:r w:rsidRPr="00105D59" w:rsidDel="00065D6C">
        <w:rPr>
          <w:rFonts w:cs="Palatino"/>
        </w:rPr>
        <w:t xml:space="preserve"> </w:t>
      </w:r>
      <w:r w:rsidRPr="00EA489D">
        <w:rPr>
          <w:rFonts w:cs="Palatino"/>
          <w:i/>
        </w:rPr>
        <w:t>µ</w:t>
      </w:r>
      <w:r w:rsidRPr="00105D59">
        <w:rPr>
          <w:rFonts w:cs="Palatino"/>
        </w:rPr>
        <w:t>m</w:t>
      </w:r>
      <w:r w:rsidRPr="00E8700A">
        <w:rPr>
          <w:vertAlign w:val="superscript"/>
        </w:rPr>
        <w:t>3</w:t>
      </w:r>
      <w:r w:rsidRPr="00105D59">
        <w:rPr>
          <w:rFonts w:cs="Palatino"/>
        </w:rPr>
        <w:t>.</w:t>
      </w:r>
    </w:p>
    <w:p w14:paraId="4D3C8221" w14:textId="706E161B" w:rsidR="008269B7" w:rsidRPr="00105D59" w:rsidRDefault="008269B7" w:rsidP="008269B7">
      <w:pPr>
        <w:pStyle w:val="NLLL"/>
        <w:rPr>
          <w:rFonts w:cs="Palatino"/>
        </w:rPr>
      </w:pPr>
      <w:r w:rsidRPr="00105D59">
        <w:tab/>
      </w:r>
      <w:r w:rsidRPr="00105D59">
        <w:rPr>
          <w:rFonts w:cs="Palatino"/>
        </w:rPr>
        <w:t>Number of ribosomes in a liver cell: 4200</w:t>
      </w:r>
      <w:proofErr w:type="gramStart"/>
      <w:r w:rsidRPr="00105D59">
        <w:rPr>
          <w:rFonts w:cs="Palatino"/>
        </w:rPr>
        <w:t>/(</w:t>
      </w:r>
      <w:proofErr w:type="gramEnd"/>
      <w:r w:rsidRPr="009700EF">
        <w:t xml:space="preserve">1.4 </w:t>
      </w:r>
      <w:r w:rsidRPr="00105D59">
        <w:rPr>
          <w:rFonts w:ascii="Symbol" w:eastAsia="Symbol" w:hAnsi="Symbol" w:cs="Symbol"/>
        </w:rPr>
        <w:t></w:t>
      </w:r>
      <w:r w:rsidRPr="009700EF">
        <w:t xml:space="preserve"> 10</w:t>
      </w:r>
      <w:r w:rsidRPr="00E8700A">
        <w:rPr>
          <w:vertAlign w:val="superscript"/>
        </w:rPr>
        <w:t>−5</w:t>
      </w:r>
      <w:r w:rsidRPr="00105D59">
        <w:rPr>
          <w:rFonts w:cs="Palatino"/>
        </w:rPr>
        <w:t xml:space="preserve">) = </w:t>
      </w:r>
      <w:r w:rsidRPr="00105D59">
        <w:rPr>
          <w:rFonts w:cs="Palatino"/>
          <w:b/>
          <w:bCs/>
        </w:rPr>
        <w:t xml:space="preserve">3 </w:t>
      </w:r>
      <w:r w:rsidRPr="00105D59">
        <w:rPr>
          <w:rFonts w:ascii="Symbol" w:eastAsia="Symbol" w:hAnsi="Symbol" w:cs="Symbol"/>
        </w:rPr>
        <w:t></w:t>
      </w:r>
      <w:r w:rsidRPr="00105D59">
        <w:rPr>
          <w:rFonts w:ascii="Symbol" w:eastAsia="Symbol" w:hAnsi="Symbol" w:cs="Symbol"/>
        </w:rPr>
        <w:t></w:t>
      </w:r>
      <w:r w:rsidRPr="00105D59">
        <w:rPr>
          <w:rFonts w:cs="Palatino"/>
          <w:b/>
          <w:bCs/>
        </w:rPr>
        <w:t>10</w:t>
      </w:r>
      <w:r w:rsidRPr="00E8700A">
        <w:rPr>
          <w:vertAlign w:val="superscript"/>
        </w:rPr>
        <w:t>8</w:t>
      </w:r>
      <w:r w:rsidRPr="00105D59">
        <w:rPr>
          <w:rFonts w:cs="Palatino"/>
          <w:b/>
          <w:bCs/>
        </w:rPr>
        <w:t>.</w:t>
      </w:r>
    </w:p>
    <w:p w14:paraId="25591B69" w14:textId="680C8F05" w:rsidR="008269B7" w:rsidRPr="00105D59" w:rsidRDefault="008269B7" w:rsidP="008269B7">
      <w:pPr>
        <w:pStyle w:val="NLLL"/>
        <w:rPr>
          <w:rFonts w:cs="Palatino"/>
        </w:rPr>
      </w:pPr>
      <w:r w:rsidRPr="00105D59">
        <w:t>(c)</w:t>
      </w:r>
      <w:r w:rsidRPr="00105D59">
        <w:rPr>
          <w:rFonts w:cs="Palatino"/>
        </w:rPr>
        <w:tab/>
      </w:r>
      <w:r w:rsidRPr="00105D59">
        <w:t xml:space="preserve">Bacterial cell: </w:t>
      </w:r>
      <w:r w:rsidRPr="00105D59">
        <w:rPr>
          <w:i/>
        </w:rPr>
        <w:t xml:space="preserve">V </w:t>
      </w:r>
      <w:r w:rsidRPr="00105D59">
        <w:t xml:space="preserve">= 1.57 </w:t>
      </w:r>
      <w:r w:rsidRPr="00EA489D">
        <w:rPr>
          <w:i/>
        </w:rPr>
        <w:t>µ</w:t>
      </w:r>
      <w:r w:rsidRPr="00105D59">
        <w:t>m</w:t>
      </w:r>
      <w:r w:rsidRPr="00E8700A">
        <w:rPr>
          <w:vertAlign w:val="superscript"/>
        </w:rPr>
        <w:t>3</w:t>
      </w:r>
      <w:r w:rsidRPr="00105D59">
        <w:rPr>
          <w:sz w:val="14"/>
        </w:rPr>
        <w:t xml:space="preserve"> </w:t>
      </w:r>
      <w:r w:rsidRPr="00105D59">
        <w:t>(from Problem 1-2a).</w:t>
      </w:r>
    </w:p>
    <w:p w14:paraId="667D4271" w14:textId="6F15A270" w:rsidR="008269B7" w:rsidRPr="00105D59" w:rsidRDefault="008269B7" w:rsidP="008269B7">
      <w:pPr>
        <w:pStyle w:val="NLLL"/>
        <w:rPr>
          <w:rFonts w:cs="Palatino"/>
        </w:rPr>
      </w:pPr>
      <w:r w:rsidRPr="00105D59">
        <w:tab/>
        <w:t xml:space="preserve">DNA molecule: </w:t>
      </w:r>
      <w:r w:rsidRPr="00105D59">
        <w:rPr>
          <w:i/>
        </w:rPr>
        <w:t xml:space="preserve">V </w:t>
      </w:r>
      <w:r w:rsidRPr="00105D59">
        <w:t xml:space="preserve">= </w:t>
      </w:r>
      <w:r w:rsidRPr="00EA489D">
        <w:rPr>
          <w:rFonts w:ascii="Symbol" w:hAnsi="Symbol" w:hint="eastAsia"/>
          <w:i/>
        </w:rPr>
        <w:sym w:font="Symbol" w:char="F070"/>
      </w:r>
      <w:r w:rsidRPr="00105D59">
        <w:rPr>
          <w:i/>
        </w:rPr>
        <w:t>r</w:t>
      </w:r>
      <w:r w:rsidRPr="00E8700A">
        <w:rPr>
          <w:vertAlign w:val="superscript"/>
        </w:rPr>
        <w:t>2</w:t>
      </w:r>
      <w:r w:rsidRPr="00105D59">
        <w:rPr>
          <w:i/>
        </w:rPr>
        <w:t xml:space="preserve">h </w:t>
      </w:r>
      <w:r w:rsidRPr="00105D59">
        <w:t>= (3.14</w:t>
      </w:r>
      <w:proofErr w:type="gramStart"/>
      <w:r w:rsidRPr="00105D59">
        <w:t>)(</w:t>
      </w:r>
      <w:proofErr w:type="gramEnd"/>
      <w:r w:rsidRPr="00105D59">
        <w:t>1 nm)</w:t>
      </w:r>
      <w:r w:rsidRPr="00E8700A">
        <w:rPr>
          <w:vertAlign w:val="superscript"/>
        </w:rPr>
        <w:t>2</w:t>
      </w:r>
      <w:r w:rsidRPr="00105D59">
        <w:t>(1.36 mm)</w:t>
      </w:r>
    </w:p>
    <w:p w14:paraId="6E6AC4D6" w14:textId="1EC83AB3" w:rsidR="008269B7" w:rsidRPr="00105D59" w:rsidRDefault="008269B7" w:rsidP="008269B7">
      <w:pPr>
        <w:pStyle w:val="NLLL"/>
        <w:rPr>
          <w:rFonts w:cs="Palatino"/>
        </w:rPr>
      </w:pPr>
      <w:r w:rsidRPr="00105D59">
        <w:tab/>
      </w:r>
      <w:r w:rsidRPr="00105D59">
        <w:rPr>
          <w:rFonts w:cs="Palatino"/>
        </w:rPr>
        <w:t>= (3.14</w:t>
      </w:r>
      <w:proofErr w:type="gramStart"/>
      <w:r w:rsidRPr="00105D59">
        <w:rPr>
          <w:rFonts w:cs="Palatino"/>
        </w:rPr>
        <w:t>)(</w:t>
      </w:r>
      <w:proofErr w:type="gramEnd"/>
      <w:r w:rsidRPr="00105D59">
        <w:rPr>
          <w:rFonts w:cs="Palatino"/>
        </w:rPr>
        <w:t xml:space="preserve">0.001 </w:t>
      </w:r>
      <w:r w:rsidRPr="00EA489D">
        <w:rPr>
          <w:rFonts w:cs="Palatino"/>
          <w:i/>
        </w:rPr>
        <w:t>µ</w:t>
      </w:r>
      <w:r w:rsidRPr="00105D59">
        <w:rPr>
          <w:rFonts w:cs="Palatino"/>
        </w:rPr>
        <w:t>m)</w:t>
      </w:r>
      <w:r w:rsidRPr="00E8700A">
        <w:rPr>
          <w:vertAlign w:val="superscript"/>
        </w:rPr>
        <w:t>2</w:t>
      </w:r>
      <w:r w:rsidRPr="00105D59">
        <w:rPr>
          <w:rFonts w:cs="Palatino"/>
        </w:rPr>
        <w:t xml:space="preserve">(1.36 </w:t>
      </w:r>
      <w:r w:rsidRPr="00105D59">
        <w:rPr>
          <w:rFonts w:ascii="Symbol" w:eastAsia="Symbol" w:hAnsi="Symbol" w:cs="Symbol"/>
        </w:rPr>
        <w:t></w:t>
      </w:r>
      <w:r w:rsidRPr="00105D59">
        <w:rPr>
          <w:rFonts w:ascii="Symbol" w:eastAsia="Symbol" w:hAnsi="Symbol" w:cs="Symbol"/>
        </w:rPr>
        <w:t></w:t>
      </w:r>
      <w:r w:rsidRPr="00105D59">
        <w:rPr>
          <w:rFonts w:cs="Palatino"/>
        </w:rPr>
        <w:t>10</w:t>
      </w:r>
      <w:r w:rsidRPr="00E8700A">
        <w:rPr>
          <w:vertAlign w:val="superscript"/>
        </w:rPr>
        <w:t>3</w:t>
      </w:r>
      <w:r w:rsidRPr="00105D59">
        <w:rPr>
          <w:rFonts w:cs="Palatino"/>
          <w:sz w:val="14"/>
          <w:szCs w:val="14"/>
        </w:rPr>
        <w:t xml:space="preserve"> </w:t>
      </w:r>
      <w:r w:rsidRPr="00EA489D">
        <w:rPr>
          <w:rFonts w:cs="Palatino"/>
          <w:i/>
        </w:rPr>
        <w:t>µ</w:t>
      </w:r>
      <w:r w:rsidRPr="00105D59">
        <w:rPr>
          <w:rFonts w:cs="Palatino"/>
        </w:rPr>
        <w:t>m)</w:t>
      </w:r>
    </w:p>
    <w:p w14:paraId="110E3324" w14:textId="0280A432" w:rsidR="008269B7" w:rsidRPr="00105D59" w:rsidRDefault="008269B7" w:rsidP="008269B7">
      <w:pPr>
        <w:pStyle w:val="NLLL"/>
        <w:rPr>
          <w:rFonts w:cs="Palatino"/>
        </w:rPr>
      </w:pPr>
      <w:r w:rsidRPr="00105D59">
        <w:tab/>
      </w:r>
      <w:r w:rsidRPr="00105D59">
        <w:rPr>
          <w:rFonts w:cs="Palatino"/>
        </w:rPr>
        <w:t>= (3.14</w:t>
      </w:r>
      <w:proofErr w:type="gramStart"/>
      <w:r w:rsidRPr="00105D59">
        <w:rPr>
          <w:rFonts w:cs="Palatino"/>
        </w:rPr>
        <w:t>)(</w:t>
      </w:r>
      <w:proofErr w:type="gramEnd"/>
      <w:r w:rsidRPr="00105D59">
        <w:rPr>
          <w:rFonts w:cs="Palatino"/>
        </w:rPr>
        <w:t xml:space="preserve">1 </w:t>
      </w:r>
      <w:r w:rsidRPr="00105D59">
        <w:rPr>
          <w:rFonts w:ascii="Symbol" w:eastAsia="Symbol" w:hAnsi="Symbol" w:cs="Symbol"/>
        </w:rPr>
        <w:t></w:t>
      </w:r>
      <w:r w:rsidRPr="00105D59">
        <w:rPr>
          <w:rFonts w:ascii="Symbol" w:eastAsia="Symbol" w:hAnsi="Symbol" w:cs="Symbol"/>
        </w:rPr>
        <w:t></w:t>
      </w:r>
      <w:r w:rsidRPr="00105D59">
        <w:rPr>
          <w:rFonts w:cs="Palatino"/>
        </w:rPr>
        <w:t>10</w:t>
      </w:r>
      <w:r w:rsidRPr="00E8700A">
        <w:rPr>
          <w:vertAlign w:val="superscript"/>
        </w:rPr>
        <w:t>–6</w:t>
      </w:r>
      <w:r w:rsidRPr="00105D59">
        <w:rPr>
          <w:rFonts w:cs="Palatino"/>
          <w:sz w:val="14"/>
          <w:szCs w:val="14"/>
        </w:rPr>
        <w:t xml:space="preserve"> </w:t>
      </w:r>
      <w:r w:rsidRPr="00EA489D">
        <w:rPr>
          <w:rFonts w:cs="Palatino"/>
          <w:i/>
        </w:rPr>
        <w:t>µ</w:t>
      </w:r>
      <w:r w:rsidRPr="00105D59">
        <w:rPr>
          <w:rFonts w:cs="Palatino"/>
        </w:rPr>
        <w:t>m</w:t>
      </w:r>
      <w:r w:rsidRPr="00E8700A">
        <w:rPr>
          <w:vertAlign w:val="superscript"/>
        </w:rPr>
        <w:t>2</w:t>
      </w:r>
      <w:r w:rsidRPr="00105D59">
        <w:rPr>
          <w:rFonts w:cs="Palatino"/>
        </w:rPr>
        <w:t xml:space="preserve">)(1.36 </w:t>
      </w:r>
      <w:r w:rsidRPr="00105D59">
        <w:rPr>
          <w:rFonts w:ascii="Symbol" w:eastAsia="Symbol" w:hAnsi="Symbol" w:cs="Symbol"/>
        </w:rPr>
        <w:t></w:t>
      </w:r>
      <w:r w:rsidRPr="00105D59">
        <w:rPr>
          <w:rFonts w:ascii="Symbol" w:eastAsia="Symbol" w:hAnsi="Symbol" w:cs="Symbol"/>
        </w:rPr>
        <w:t></w:t>
      </w:r>
      <w:r w:rsidRPr="00105D59">
        <w:rPr>
          <w:rFonts w:cs="Palatino"/>
        </w:rPr>
        <w:t>10</w:t>
      </w:r>
      <w:r w:rsidRPr="00E8700A">
        <w:rPr>
          <w:vertAlign w:val="superscript"/>
        </w:rPr>
        <w:t>3</w:t>
      </w:r>
      <w:r w:rsidRPr="00105D59">
        <w:rPr>
          <w:rFonts w:cs="Palatino"/>
          <w:sz w:val="14"/>
          <w:szCs w:val="14"/>
        </w:rPr>
        <w:t xml:space="preserve"> </w:t>
      </w:r>
      <w:r w:rsidRPr="00EA489D">
        <w:rPr>
          <w:rFonts w:cs="Palatino"/>
          <w:i/>
        </w:rPr>
        <w:t>µ</w:t>
      </w:r>
      <w:r w:rsidRPr="00105D59">
        <w:rPr>
          <w:rFonts w:cs="Palatino"/>
        </w:rPr>
        <w:t>m)</w:t>
      </w:r>
    </w:p>
    <w:p w14:paraId="68CCA70B" w14:textId="1C27CA5D" w:rsidR="008269B7" w:rsidRPr="00105D59" w:rsidRDefault="008269B7" w:rsidP="008269B7">
      <w:pPr>
        <w:pStyle w:val="NLLL"/>
        <w:rPr>
          <w:rFonts w:cs="Palatino"/>
        </w:rPr>
      </w:pPr>
      <w:r w:rsidRPr="00105D59">
        <w:tab/>
      </w:r>
      <w:r w:rsidRPr="00105D59">
        <w:rPr>
          <w:rFonts w:cs="Palatino"/>
        </w:rPr>
        <w:t>= (3.14</w:t>
      </w:r>
      <w:proofErr w:type="gramStart"/>
      <w:r w:rsidRPr="00105D59">
        <w:rPr>
          <w:rFonts w:cs="Palatino"/>
        </w:rPr>
        <w:t>)(</w:t>
      </w:r>
      <w:proofErr w:type="gramEnd"/>
      <w:r w:rsidRPr="00105D59">
        <w:rPr>
          <w:rFonts w:cs="Palatino"/>
        </w:rPr>
        <w:t>1.36)(10</w:t>
      </w:r>
      <w:r w:rsidRPr="00E8700A">
        <w:rPr>
          <w:vertAlign w:val="superscript"/>
        </w:rPr>
        <w:t>–3</w:t>
      </w:r>
      <w:r w:rsidRPr="00105D59">
        <w:rPr>
          <w:rFonts w:cs="Palatino"/>
        </w:rPr>
        <w:t xml:space="preserve">) </w:t>
      </w:r>
      <w:r w:rsidRPr="00EA489D">
        <w:rPr>
          <w:rFonts w:cs="Palatino"/>
          <w:i/>
        </w:rPr>
        <w:t>µ</w:t>
      </w:r>
      <w:r w:rsidRPr="00105D59">
        <w:rPr>
          <w:rFonts w:cs="Palatino"/>
        </w:rPr>
        <w:t>m</w:t>
      </w:r>
      <w:r w:rsidRPr="00E8700A">
        <w:rPr>
          <w:vertAlign w:val="superscript"/>
        </w:rPr>
        <w:t>3</w:t>
      </w:r>
      <w:r w:rsidRPr="00105D59">
        <w:rPr>
          <w:rFonts w:cs="Palatino"/>
          <w:sz w:val="14"/>
          <w:szCs w:val="14"/>
        </w:rPr>
        <w:t xml:space="preserve"> </w:t>
      </w:r>
      <w:r w:rsidRPr="00105D59">
        <w:rPr>
          <w:rFonts w:cs="Palatino"/>
        </w:rPr>
        <w:t xml:space="preserve">= 4.3 </w:t>
      </w:r>
      <w:r w:rsidRPr="00105D59">
        <w:rPr>
          <w:rFonts w:ascii="Symbol" w:eastAsia="Symbol" w:hAnsi="Symbol" w:cs="Symbol"/>
        </w:rPr>
        <w:t></w:t>
      </w:r>
      <w:r w:rsidRPr="00105D59">
        <w:rPr>
          <w:rFonts w:ascii="Symbol" w:eastAsia="Symbol" w:hAnsi="Symbol" w:cs="Symbol"/>
        </w:rPr>
        <w:t></w:t>
      </w:r>
      <w:r w:rsidRPr="00105D59">
        <w:rPr>
          <w:rFonts w:cs="Palatino"/>
        </w:rPr>
        <w:t>10</w:t>
      </w:r>
      <w:r w:rsidRPr="00E8700A">
        <w:rPr>
          <w:vertAlign w:val="superscript"/>
        </w:rPr>
        <w:t>–3</w:t>
      </w:r>
      <w:r w:rsidRPr="00105D59">
        <w:rPr>
          <w:rFonts w:cs="Palatino"/>
          <w:sz w:val="14"/>
          <w:szCs w:val="14"/>
        </w:rPr>
        <w:t xml:space="preserve"> </w:t>
      </w:r>
      <w:r w:rsidRPr="00EA489D">
        <w:rPr>
          <w:rFonts w:cs="Palatino"/>
          <w:i/>
        </w:rPr>
        <w:t>µ</w:t>
      </w:r>
      <w:r w:rsidRPr="00105D59">
        <w:rPr>
          <w:rFonts w:cs="Palatino"/>
        </w:rPr>
        <w:t>m</w:t>
      </w:r>
      <w:r w:rsidRPr="00E8700A">
        <w:rPr>
          <w:vertAlign w:val="superscript"/>
        </w:rPr>
        <w:t>3</w:t>
      </w:r>
      <w:r w:rsidRPr="00105D59">
        <w:rPr>
          <w:rFonts w:cs="Palatino"/>
        </w:rPr>
        <w:t>.</w:t>
      </w:r>
    </w:p>
    <w:p w14:paraId="0E314F54" w14:textId="3D8B0E1B" w:rsidR="008269B7" w:rsidRPr="00105D59" w:rsidRDefault="008269B7" w:rsidP="008269B7">
      <w:pPr>
        <w:pStyle w:val="NLLL"/>
        <w:rPr>
          <w:rFonts w:cs="Palatino"/>
        </w:rPr>
      </w:pPr>
      <w:r w:rsidRPr="00105D59">
        <w:tab/>
      </w:r>
      <w:r w:rsidRPr="00105D59">
        <w:rPr>
          <w:rFonts w:cs="Palatino"/>
        </w:rPr>
        <w:t xml:space="preserve">DNA = (4.3 </w:t>
      </w:r>
      <w:r w:rsidRPr="00105D59">
        <w:rPr>
          <w:rFonts w:ascii="Symbol" w:eastAsia="Symbol" w:hAnsi="Symbol" w:cs="Symbol"/>
        </w:rPr>
        <w:t></w:t>
      </w:r>
      <w:r w:rsidRPr="00105D59">
        <w:rPr>
          <w:rFonts w:ascii="Symbol" w:eastAsia="Symbol" w:hAnsi="Symbol" w:cs="Symbol"/>
        </w:rPr>
        <w:t></w:t>
      </w:r>
      <w:r w:rsidRPr="00105D59">
        <w:rPr>
          <w:rFonts w:cs="Palatino"/>
        </w:rPr>
        <w:t>10</w:t>
      </w:r>
      <w:r w:rsidRPr="00E8700A">
        <w:rPr>
          <w:vertAlign w:val="superscript"/>
        </w:rPr>
        <w:t>–3</w:t>
      </w:r>
      <w:r w:rsidRPr="00105D59">
        <w:rPr>
          <w:rFonts w:cs="Palatino"/>
        </w:rPr>
        <w:t xml:space="preserve">) /1.57 = 0.0027 = </w:t>
      </w:r>
      <w:r w:rsidRPr="00105D59">
        <w:rPr>
          <w:rFonts w:cs="Palatino"/>
          <w:b/>
          <w:bCs/>
        </w:rPr>
        <w:t>0.27% of cell volume.</w:t>
      </w:r>
    </w:p>
    <w:p w14:paraId="36A17AB1" w14:textId="77777777" w:rsidR="00696C4C" w:rsidRPr="009700EF" w:rsidRDefault="00696C4C" w:rsidP="00696C4C">
      <w:pPr>
        <w:sectPr w:rsidR="00696C4C" w:rsidRPr="009700EF" w:rsidSect="0010154B">
          <w:footerReference w:type="even" r:id="rId9"/>
          <w:footerReference w:type="default" r:id="rId10"/>
          <w:footerReference w:type="first" r:id="rId11"/>
          <w:pgSz w:w="12240" w:h="15660"/>
          <w:pgMar w:top="1440" w:right="1440" w:bottom="1440" w:left="1440" w:header="720" w:footer="720" w:gutter="0"/>
          <w:cols w:space="720"/>
        </w:sectPr>
      </w:pPr>
    </w:p>
    <w:p w14:paraId="7404AF08" w14:textId="3619D810" w:rsidR="00696C4C" w:rsidRPr="00105D59" w:rsidRDefault="00696C4C" w:rsidP="00C300F8">
      <w:pPr>
        <w:pStyle w:val="NLLIST"/>
        <w:tabs>
          <w:tab w:val="left" w:pos="1320"/>
        </w:tabs>
      </w:pPr>
      <w:r w:rsidRPr="00105D59">
        <w:lastRenderedPageBreak/>
        <w:t>1-4.</w:t>
      </w:r>
      <w:r w:rsidRPr="00105D59">
        <w:tab/>
        <w:t>(a)</w:t>
      </w:r>
      <w:r w:rsidRPr="00105D59">
        <w:tab/>
        <w:t xml:space="preserve">The </w:t>
      </w:r>
      <w:r w:rsidRPr="00105D59">
        <w:rPr>
          <w:i/>
        </w:rPr>
        <w:t xml:space="preserve">limit of resolution </w:t>
      </w:r>
      <w:r w:rsidRPr="00105D59">
        <w:t xml:space="preserve">of a microscope is a measure of how close together two points can be and </w:t>
      </w:r>
      <w:r w:rsidR="0009001E" w:rsidRPr="00105D59">
        <w:t xml:space="preserve">yet </w:t>
      </w:r>
      <w:r w:rsidRPr="00105D59">
        <w:t xml:space="preserve">still be distinguished from one another when viewed </w:t>
      </w:r>
      <w:r w:rsidR="0009001E" w:rsidRPr="00105D59">
        <w:t xml:space="preserve">under </w:t>
      </w:r>
      <w:r w:rsidRPr="00105D59">
        <w:t>the microscope. (Note that the limit of resolution is inversely</w:t>
      </w:r>
      <w:r w:rsidR="00525584" w:rsidRPr="00105D59">
        <w:t xml:space="preserve"> related</w:t>
      </w:r>
      <w:r w:rsidRPr="00105D59">
        <w:t xml:space="preserve"> to magnification; the greater the magnification of a microscope, the smaller its limit of resolution.) Hooke’s </w:t>
      </w:r>
      <w:r w:rsidRPr="002457DA">
        <w:t>microscope</w:t>
      </w:r>
      <w:r w:rsidRPr="00105D59">
        <w:t xml:space="preserve"> </w:t>
      </w:r>
      <w:r w:rsidR="00525584" w:rsidRPr="00105D59">
        <w:t xml:space="preserve">can </w:t>
      </w:r>
      <w:r w:rsidRPr="00105D59">
        <w:t xml:space="preserve">only magnify objects 30-fold, so its limit of resolution </w:t>
      </w:r>
      <w:r w:rsidR="00525584" w:rsidRPr="00105D59">
        <w:t xml:space="preserve">is </w:t>
      </w:r>
      <w:r w:rsidRPr="00105D59">
        <w:t>one-thirtieth that of the human eye: 0.25 mm/</w:t>
      </w:r>
      <w:r w:rsidR="002457DA">
        <w:br/>
      </w:r>
      <w:r w:rsidRPr="00105D59">
        <w:t xml:space="preserve">30 = 0.0083 mm, or 8.3 </w:t>
      </w:r>
      <w:r w:rsidRPr="00EA489D">
        <w:rPr>
          <w:i/>
        </w:rPr>
        <w:t>µ</w:t>
      </w:r>
      <w:r w:rsidRPr="00105D59">
        <w:t xml:space="preserve">m. Van Leeuwenhoek’s microscope </w:t>
      </w:r>
      <w:r w:rsidR="00071E97" w:rsidRPr="00105D59">
        <w:t xml:space="preserve">can </w:t>
      </w:r>
      <w:r w:rsidRPr="00105D59">
        <w:t xml:space="preserve">magnify objects 300-fold, which </w:t>
      </w:r>
      <w:r w:rsidR="00071E97" w:rsidRPr="00105D59">
        <w:t>is a 10-fold</w:t>
      </w:r>
      <w:r w:rsidRPr="00105D59">
        <w:t xml:space="preserve"> greater magnification than that of Hooke's microscope, so the limit of resolution of van Leeuwenhoek’s microscope </w:t>
      </w:r>
      <w:r w:rsidR="00585D2B" w:rsidRPr="00105D59">
        <w:t xml:space="preserve">is </w:t>
      </w:r>
      <w:r w:rsidRPr="00105D59">
        <w:t xml:space="preserve">one-tenth that of Hooke’s microscope: </w:t>
      </w:r>
      <w:r w:rsidR="002457DA">
        <w:br/>
      </w:r>
      <w:r w:rsidRPr="00105D59">
        <w:t xml:space="preserve">8.3 </w:t>
      </w:r>
      <w:r w:rsidRPr="00EA489D">
        <w:rPr>
          <w:i/>
        </w:rPr>
        <w:t>µ</w:t>
      </w:r>
      <w:r w:rsidRPr="00105D59">
        <w:t xml:space="preserve">m/10 = 0.83 </w:t>
      </w:r>
      <w:r w:rsidRPr="00EA489D">
        <w:rPr>
          <w:i/>
        </w:rPr>
        <w:t>µ</w:t>
      </w:r>
      <w:r w:rsidRPr="00105D59">
        <w:t>m.</w:t>
      </w:r>
    </w:p>
    <w:p w14:paraId="247EA208" w14:textId="6591DCBB" w:rsidR="00696C4C" w:rsidRPr="00105D59" w:rsidRDefault="0053679A" w:rsidP="002457DA">
      <w:pPr>
        <w:pStyle w:val="NLLL"/>
        <w:rPr>
          <w:rFonts w:cs="Palatino"/>
        </w:rPr>
      </w:pPr>
      <w:r w:rsidRPr="00105D59">
        <w:t>(b)</w:t>
      </w:r>
      <w:r w:rsidRPr="00105D59">
        <w:tab/>
      </w:r>
      <w:r w:rsidR="00696C4C" w:rsidRPr="00105D59">
        <w:t xml:space="preserve">The smallest structures that Hooke </w:t>
      </w:r>
      <w:r w:rsidR="00F67D72" w:rsidRPr="00105D59">
        <w:t>could</w:t>
      </w:r>
      <w:r w:rsidR="00696C4C" w:rsidRPr="00105D59">
        <w:t xml:space="preserve"> see were about 8.3 </w:t>
      </w:r>
      <w:r w:rsidR="008511FC" w:rsidRPr="00EA489D">
        <w:rPr>
          <w:i/>
        </w:rPr>
        <w:t>µ</w:t>
      </w:r>
      <w:r w:rsidR="00696C4C" w:rsidRPr="00105D59">
        <w:t>m in one dimension, which would have allowed him to see the plant and animal cells shown in Figure 1</w:t>
      </w:r>
      <w:r w:rsidR="0048469B" w:rsidRPr="00105D59">
        <w:t>-4</w:t>
      </w:r>
      <w:r w:rsidR="00486AF9" w:rsidRPr="00105D59">
        <w:t>a</w:t>
      </w:r>
      <w:r w:rsidR="00696C4C" w:rsidRPr="00105D59">
        <w:t xml:space="preserve"> of the textbook</w:t>
      </w:r>
      <w:r w:rsidR="00AD1EC1" w:rsidRPr="00105D59">
        <w:t>,</w:t>
      </w:r>
      <w:r w:rsidR="00696C4C" w:rsidRPr="00105D59">
        <w:t xml:space="preserve"> but not a typical bacterial cell.</w:t>
      </w:r>
    </w:p>
    <w:p w14:paraId="19B01463" w14:textId="0AA6E702" w:rsidR="00696C4C" w:rsidRPr="00105D59" w:rsidRDefault="0053679A" w:rsidP="00E8700A">
      <w:pPr>
        <w:pStyle w:val="NLLL"/>
        <w:rPr>
          <w:rFonts w:cs="Palatino"/>
        </w:rPr>
      </w:pPr>
      <w:r w:rsidRPr="00105D59">
        <w:t>(c)</w:t>
      </w:r>
      <w:r w:rsidRPr="00105D59">
        <w:tab/>
      </w:r>
      <w:r w:rsidR="00696C4C" w:rsidRPr="00105D59">
        <w:t xml:space="preserve">The smallest structures that van Leeuwenhoek </w:t>
      </w:r>
      <w:r w:rsidR="00F67D72" w:rsidRPr="00105D59">
        <w:t>could</w:t>
      </w:r>
      <w:r w:rsidR="00696C4C" w:rsidRPr="00105D59">
        <w:t xml:space="preserve"> see were about</w:t>
      </w:r>
      <w:r w:rsidR="00E8700A">
        <w:t xml:space="preserve"> </w:t>
      </w:r>
      <w:r w:rsidR="00696C4C" w:rsidRPr="00105D59">
        <w:t xml:space="preserve">0.83 </w:t>
      </w:r>
      <w:r w:rsidR="00696C4C" w:rsidRPr="00EA489D">
        <w:rPr>
          <w:i/>
        </w:rPr>
        <w:t>µ</w:t>
      </w:r>
      <w:r w:rsidR="00696C4C" w:rsidRPr="00105D59">
        <w:t>m in one dimension, which would have allowed him to see all three of the structures shown in Figure 1</w:t>
      </w:r>
      <w:r w:rsidR="0048469B" w:rsidRPr="00105D59">
        <w:t>-4</w:t>
      </w:r>
      <w:r w:rsidR="008E6937" w:rsidRPr="00105D59">
        <w:t>a</w:t>
      </w:r>
      <w:r w:rsidR="00696C4C" w:rsidRPr="00105D59">
        <w:t>.</w:t>
      </w:r>
    </w:p>
    <w:p w14:paraId="228C18CD" w14:textId="30E2C298" w:rsidR="00696C4C" w:rsidRPr="00105D59" w:rsidRDefault="0053679A" w:rsidP="008E5C86">
      <w:pPr>
        <w:pStyle w:val="NLLL"/>
      </w:pPr>
      <w:r w:rsidRPr="00105D59">
        <w:t>(d)</w:t>
      </w:r>
      <w:r w:rsidRPr="00105D59">
        <w:tab/>
      </w:r>
      <w:r w:rsidR="00696C4C" w:rsidRPr="00105D59">
        <w:t xml:space="preserve">The limit of resolution of a modern light microscope is about 200–350 nm (0.2–0.35 </w:t>
      </w:r>
      <w:r w:rsidR="00696C4C" w:rsidRPr="00EA489D">
        <w:rPr>
          <w:i/>
        </w:rPr>
        <w:t>µ</w:t>
      </w:r>
      <w:r w:rsidR="00696C4C" w:rsidRPr="00105D59">
        <w:t>m) in one dimension, so structures must be at least this large in two dimensions to be visualized.</w:t>
      </w:r>
    </w:p>
    <w:p w14:paraId="42E5D92B" w14:textId="08B580C6" w:rsidR="0039339E" w:rsidRPr="00105D59" w:rsidRDefault="0053679A" w:rsidP="008E5C86">
      <w:pPr>
        <w:pStyle w:val="NLLL"/>
        <w:rPr>
          <w:rFonts w:cs="Palatino"/>
        </w:rPr>
      </w:pPr>
      <w:r w:rsidRPr="00105D59">
        <w:t>(e)</w:t>
      </w:r>
      <w:r w:rsidRPr="00105D59">
        <w:tab/>
      </w:r>
      <w:r w:rsidR="003C0F98" w:rsidRPr="00105D59">
        <w:t>Both Hooke and van Leeuwenhoek would have been able to see the plant and animal cell</w:t>
      </w:r>
      <w:r w:rsidR="009E0D0E" w:rsidRPr="00105D59">
        <w:t>s</w:t>
      </w:r>
      <w:r w:rsidR="003C0F98" w:rsidRPr="00105D59">
        <w:t xml:space="preserve">. At 30x, the image of a 20 mm cell would be 600 mm (= 0.6 mm) and be visible to the eye. At 30x, the image of the 1 </w:t>
      </w:r>
      <w:r w:rsidR="003C0F98" w:rsidRPr="00EA489D">
        <w:rPr>
          <w:i/>
        </w:rPr>
        <w:t>μ</w:t>
      </w:r>
      <w:r w:rsidR="003C0F98" w:rsidRPr="00105D59">
        <w:t>m bacterium would only be 30 mm, so only van Leeuwenhoek would have seen the bacterium. Using his 300x microscope, the image would be 300 mm and therefore visible. None of the other five structures would have been visible to either of them or to us using today’s light microscopes. These five subcellular structures require an electron microscope to visualize.</w:t>
      </w:r>
    </w:p>
    <w:p w14:paraId="714868AA" w14:textId="2BBC705F" w:rsidR="00EE4938" w:rsidRPr="00105D59" w:rsidRDefault="00EE4938" w:rsidP="00C300F8">
      <w:pPr>
        <w:pStyle w:val="NLEXT"/>
        <w:spacing w:before="300"/>
      </w:pPr>
      <w:r w:rsidRPr="00105D59">
        <w:t xml:space="preserve">Those structures with a </w:t>
      </w:r>
      <w:r w:rsidR="009F03C7" w:rsidRPr="00105D59">
        <w:t xml:space="preserve">diameter greater than 8.3 </w:t>
      </w:r>
      <w:r w:rsidR="009F03C7" w:rsidRPr="00EA489D">
        <w:rPr>
          <w:i/>
        </w:rPr>
        <w:t>µ</w:t>
      </w:r>
      <w:r w:rsidR="009F03C7" w:rsidRPr="00105D59">
        <w:t xml:space="preserve">m can be seen </w:t>
      </w:r>
      <w:r w:rsidR="00D64D5E" w:rsidRPr="00105D59">
        <w:t xml:space="preserve">using all three microscopes, whereas those </w:t>
      </w:r>
      <w:r w:rsidR="00BF2685" w:rsidRPr="00105D59">
        <w:t xml:space="preserve">with a diameter between </w:t>
      </w:r>
      <w:r w:rsidR="00AC58EA" w:rsidRPr="00105D59">
        <w:t xml:space="preserve">0.35 and 0.83 </w:t>
      </w:r>
      <w:r w:rsidR="00AC58EA" w:rsidRPr="00EA489D">
        <w:rPr>
          <w:i/>
        </w:rPr>
        <w:t>µ</w:t>
      </w:r>
      <w:r w:rsidR="00AC58EA" w:rsidRPr="00105D59">
        <w:t xml:space="preserve">m can </w:t>
      </w:r>
      <w:r w:rsidR="002F489F" w:rsidRPr="00105D59">
        <w:t xml:space="preserve">only </w:t>
      </w:r>
      <w:r w:rsidR="00AC58EA" w:rsidRPr="00105D59">
        <w:t xml:space="preserve">be seen using </w:t>
      </w:r>
      <w:r w:rsidR="00711FC5" w:rsidRPr="00105D59">
        <w:t xml:space="preserve">van Leeuwenhoek’s </w:t>
      </w:r>
      <w:r w:rsidR="004B72C5" w:rsidRPr="00105D59">
        <w:t xml:space="preserve">microscope </w:t>
      </w:r>
      <w:r w:rsidR="00711FC5" w:rsidRPr="00105D59">
        <w:t xml:space="preserve">and </w:t>
      </w:r>
      <w:r w:rsidR="004B72C5" w:rsidRPr="00105D59">
        <w:t xml:space="preserve">a </w:t>
      </w:r>
      <w:r w:rsidR="00711FC5" w:rsidRPr="00105D59">
        <w:t xml:space="preserve">contemporary light microscope. </w:t>
      </w:r>
      <w:r w:rsidR="00872DE9" w:rsidRPr="00105D59">
        <w:t>S</w:t>
      </w:r>
      <w:r w:rsidR="00CE546F" w:rsidRPr="00105D59">
        <w:t>maller s</w:t>
      </w:r>
      <w:r w:rsidR="00872DE9" w:rsidRPr="00105D59">
        <w:t xml:space="preserve">tructures </w:t>
      </w:r>
      <w:r w:rsidR="00A34C8F" w:rsidRPr="00105D59">
        <w:t>(as small as</w:t>
      </w:r>
      <w:r w:rsidR="00AB17FC" w:rsidRPr="00105D59">
        <w:t xml:space="preserve"> 0.2</w:t>
      </w:r>
      <w:r w:rsidR="00121B27" w:rsidRPr="009700EF">
        <w:t>–</w:t>
      </w:r>
      <w:r w:rsidR="00872DE9" w:rsidRPr="00105D59">
        <w:t xml:space="preserve">0.35 </w:t>
      </w:r>
      <w:r w:rsidR="00872DE9" w:rsidRPr="00EA489D">
        <w:rPr>
          <w:i/>
        </w:rPr>
        <w:t>µ</w:t>
      </w:r>
      <w:r w:rsidR="00872DE9" w:rsidRPr="00105D59">
        <w:t>m</w:t>
      </w:r>
      <w:r w:rsidR="00AB17FC" w:rsidRPr="00105D59">
        <w:t xml:space="preserve"> </w:t>
      </w:r>
      <w:r w:rsidR="00D71DF8" w:rsidRPr="00105D59">
        <w:t xml:space="preserve">in diameter) </w:t>
      </w:r>
      <w:r w:rsidR="00AB17FC" w:rsidRPr="00105D59">
        <w:t>can only be seen with a contemporary light microscope</w:t>
      </w:r>
      <w:r w:rsidR="004B72C5" w:rsidRPr="00105D59">
        <w:t>.</w:t>
      </w:r>
    </w:p>
    <w:p w14:paraId="68EF4CDE" w14:textId="700A50C1" w:rsidR="00696C4C" w:rsidRPr="00105D59" w:rsidRDefault="00696C4C" w:rsidP="0053679A">
      <w:pPr>
        <w:pStyle w:val="NLLIST"/>
      </w:pPr>
      <w:r w:rsidRPr="00105D59">
        <w:t>1-5.</w:t>
      </w:r>
      <w:r w:rsidRPr="00105D59">
        <w:tab/>
        <w:t>(a)</w:t>
      </w:r>
      <w:r w:rsidRPr="00105D59">
        <w:tab/>
        <w:t xml:space="preserve">Cytological strand; electron microscopy is capable of </w:t>
      </w:r>
      <w:r w:rsidR="00204AAF" w:rsidRPr="00105D59">
        <w:t xml:space="preserve">a </w:t>
      </w:r>
      <w:r w:rsidRPr="00105D59">
        <w:t xml:space="preserve">much higher magnification and hence much greater resolution </w:t>
      </w:r>
      <w:r w:rsidR="00204AAF" w:rsidRPr="00105D59">
        <w:t xml:space="preserve">compared with </w:t>
      </w:r>
      <w:r w:rsidRPr="00105D59">
        <w:t xml:space="preserve">light microscopy, thereby </w:t>
      </w:r>
      <w:r w:rsidR="00204AAF" w:rsidRPr="00105D59">
        <w:t>allowing</w:t>
      </w:r>
      <w:r w:rsidRPr="00105D59">
        <w:t xml:space="preserve"> visualiz</w:t>
      </w:r>
      <w:r w:rsidR="00204AAF" w:rsidRPr="00105D59">
        <w:t>ation of</w:t>
      </w:r>
      <w:r w:rsidRPr="00105D59">
        <w:t xml:space="preserve"> much smaller subcellular and even molecular structures.</w:t>
      </w:r>
    </w:p>
    <w:p w14:paraId="173914BD" w14:textId="1D5D0B77" w:rsidR="00696C4C" w:rsidRPr="00105D59" w:rsidRDefault="0053679A" w:rsidP="0053679A">
      <w:pPr>
        <w:pStyle w:val="NLLL"/>
        <w:rPr>
          <w:rFonts w:cs="Palatino"/>
        </w:rPr>
      </w:pPr>
      <w:r w:rsidRPr="00105D59">
        <w:t>(b)</w:t>
      </w:r>
      <w:r w:rsidRPr="00105D59">
        <w:tab/>
      </w:r>
      <w:r w:rsidR="00696C4C" w:rsidRPr="00105D59">
        <w:t>Biochemical strand; ultracentrifugation is capable of much higher speeds and hence much greater centrifugal force</w:t>
      </w:r>
      <w:r w:rsidR="00D94AF3" w:rsidRPr="00105D59">
        <w:t xml:space="preserve"> compared with centrifugation</w:t>
      </w:r>
      <w:r w:rsidR="00696C4C" w:rsidRPr="00105D59">
        <w:t xml:space="preserve">, thereby </w:t>
      </w:r>
      <w:r w:rsidR="00D94AF3" w:rsidRPr="00105D59">
        <w:t>allowing resolution of</w:t>
      </w:r>
      <w:r w:rsidR="00696C4C" w:rsidRPr="00105D59">
        <w:t xml:space="preserve"> small subcellular structures and large molecules that cannot be separated by lower-speed centrifugation techniques.</w:t>
      </w:r>
    </w:p>
    <w:p w14:paraId="43BB1235" w14:textId="3F9283E6" w:rsidR="004A3D11" w:rsidRPr="00105D59" w:rsidRDefault="0053679A" w:rsidP="0053679A">
      <w:pPr>
        <w:pStyle w:val="NLLL"/>
        <w:rPr>
          <w:rFonts w:cs="Palatino"/>
        </w:rPr>
      </w:pPr>
      <w:r w:rsidRPr="00105D59">
        <w:t>(c)</w:t>
      </w:r>
      <w:r w:rsidRPr="00105D59">
        <w:tab/>
      </w:r>
      <w:r w:rsidR="004A3D11" w:rsidRPr="00105D59">
        <w:t xml:space="preserve">These techniques involve aspects of all three strands. Model organisms have </w:t>
      </w:r>
      <w:r w:rsidR="00DA4C74" w:rsidRPr="00105D59">
        <w:t xml:space="preserve">an </w:t>
      </w:r>
      <w:r w:rsidR="004A3D11" w:rsidRPr="00105D59">
        <w:t>advantage over cell cultures in that they more closely resemble actual conditions in nature</w:t>
      </w:r>
      <w:r w:rsidR="00DA4C74" w:rsidRPr="00105D59">
        <w:t>.</w:t>
      </w:r>
    </w:p>
    <w:p w14:paraId="008578A0" w14:textId="5A8CC05A" w:rsidR="00696C4C" w:rsidRPr="00105D59" w:rsidRDefault="0053679A" w:rsidP="0053679A">
      <w:pPr>
        <w:pStyle w:val="NLLL"/>
        <w:rPr>
          <w:rFonts w:cs="Palatino"/>
        </w:rPr>
      </w:pPr>
      <w:r w:rsidRPr="00105D59">
        <w:t>(d)</w:t>
      </w:r>
      <w:r w:rsidRPr="00105D59">
        <w:tab/>
      </w:r>
      <w:r w:rsidR="00696C4C" w:rsidRPr="00105D59">
        <w:t xml:space="preserve">Genetic strand; genome </w:t>
      </w:r>
      <w:r w:rsidR="002F3507" w:rsidRPr="00105D59">
        <w:t xml:space="preserve">sequencing </w:t>
      </w:r>
      <w:r w:rsidR="00696C4C" w:rsidRPr="00105D59">
        <w:t xml:space="preserve">simply provides a large amount of data about the DNA present in the genome, whereas bioinformatics </w:t>
      </w:r>
      <w:r w:rsidR="0060569F" w:rsidRPr="00105D59">
        <w:t xml:space="preserve">involves the use of </w:t>
      </w:r>
      <w:r w:rsidR="00696C4C" w:rsidRPr="00105D59">
        <w:t>computer analys</w:t>
      </w:r>
      <w:r w:rsidR="0060569F" w:rsidRPr="00105D59">
        <w:t>es</w:t>
      </w:r>
      <w:r w:rsidR="00696C4C" w:rsidRPr="00105D59">
        <w:t xml:space="preserve"> to </w:t>
      </w:r>
      <w:r w:rsidR="0060569F" w:rsidRPr="00105D59">
        <w:t xml:space="preserve">interpret </w:t>
      </w:r>
      <w:r w:rsidR="00D84623" w:rsidRPr="00105D59">
        <w:t xml:space="preserve">and understand </w:t>
      </w:r>
      <w:r w:rsidR="00B934E7" w:rsidRPr="00105D59">
        <w:t xml:space="preserve">those data </w:t>
      </w:r>
      <w:r w:rsidR="00696C4C" w:rsidRPr="00105D59">
        <w:t>in terms of gene numbers and expression.</w:t>
      </w:r>
    </w:p>
    <w:p w14:paraId="35EAE13C" w14:textId="49D3CE03" w:rsidR="00105D59" w:rsidRPr="00105D59" w:rsidRDefault="00105D59" w:rsidP="00105D59">
      <w:pPr>
        <w:pStyle w:val="NLLL"/>
      </w:pPr>
      <w:r w:rsidRPr="00105D59">
        <w:t>(e)</w:t>
      </w:r>
      <w:r w:rsidRPr="00105D59">
        <w:tab/>
        <w:t>Cytological strand; scanning electron microscopy allows visualization of subcellular structures and macromolecules with a sense of depth (i.e.</w:t>
      </w:r>
      <w:r w:rsidR="00EA547F">
        <w:t>,</w:t>
      </w:r>
      <w:r w:rsidRPr="00105D59">
        <w:t xml:space="preserve"> in three dimensions).</w:t>
      </w:r>
    </w:p>
    <w:p w14:paraId="0ECF934A" w14:textId="77777777" w:rsidR="00105D59" w:rsidRPr="00105D59" w:rsidRDefault="00105D59" w:rsidP="00105D59">
      <w:pPr>
        <w:pStyle w:val="NLLL"/>
      </w:pPr>
      <w:r w:rsidRPr="00105D59">
        <w:t>(f)</w:t>
      </w:r>
      <w:r w:rsidRPr="00105D59">
        <w:tab/>
        <w:t>Biochemical strand; electrophoresis separates molecules based on charge differences to allow separation of molecules that are so similar in size, shape, and density that they may not be readily resolved by most chromatographic techniques.</w:t>
      </w:r>
    </w:p>
    <w:p w14:paraId="4C524537" w14:textId="7A3A6FEE" w:rsidR="00105D59" w:rsidRPr="00105D59" w:rsidRDefault="00105D59" w:rsidP="00105D59">
      <w:pPr>
        <w:pStyle w:val="NLLIST"/>
      </w:pPr>
      <w:r w:rsidRPr="00105D59">
        <w:lastRenderedPageBreak/>
        <w:t>1.6</w:t>
      </w:r>
      <w:r w:rsidR="009255F1">
        <w:t>.</w:t>
      </w:r>
      <w:r w:rsidRPr="00105D59">
        <w:tab/>
        <w:t>(</w:t>
      </w:r>
      <w:proofErr w:type="gramStart"/>
      <w:r w:rsidRPr="00105D59">
        <w:t>a</w:t>
      </w:r>
      <w:proofErr w:type="gramEnd"/>
      <w:r w:rsidRPr="00105D59">
        <w:t>)</w:t>
      </w:r>
      <w:r w:rsidRPr="00105D59">
        <w:tab/>
        <w:t>Initially thought to be true because animal cells do not have cell walls, which made it difficult to distinguish individual cells using the crude microscopes available to early investigators. This notion was shown by Schwann (1839) to be incorrect for cartilage cells, which have well-defined boundaries of collagen fibers, and later for all animal cells.</w:t>
      </w:r>
    </w:p>
    <w:p w14:paraId="0B3625D3" w14:textId="77777777" w:rsidR="00105D59" w:rsidRPr="00105D59" w:rsidRDefault="00105D59" w:rsidP="00105D59">
      <w:pPr>
        <w:pStyle w:val="NLLL"/>
      </w:pPr>
      <w:r w:rsidRPr="00105D59">
        <w:t>(b)</w:t>
      </w:r>
      <w:r w:rsidRPr="00105D59">
        <w:tab/>
        <w:t>Initially thought to be true because living organisms seem to increase in complexity spontaneously, unlike other systems known to early chemists or physicists. This misconception was laid to rest by Wöhler (1828), who demonstrated that urea, a compound made by living organisms, can be synthesized in the laboratory from an inorganic starting compound.</w:t>
      </w:r>
    </w:p>
    <w:p w14:paraId="3755D723" w14:textId="77777777" w:rsidR="00105D59" w:rsidRPr="00105D59" w:rsidRDefault="00105D59" w:rsidP="00105D59">
      <w:pPr>
        <w:pStyle w:val="NLLL"/>
      </w:pPr>
      <w:r w:rsidRPr="00105D59">
        <w:t>(c)</w:t>
      </w:r>
      <w:r w:rsidRPr="00105D59">
        <w:tab/>
        <w:t>Originally thought to be true because the order of nucleotide monomers in DNA was erroneously considered to be an invariant tetranucleotide repeat sequence. This was disproved by Avery, et al. (1944) in bacteria and by Hershey and Chase (1952) in bacterial viruses.</w:t>
      </w:r>
    </w:p>
    <w:p w14:paraId="732B1821" w14:textId="77777777" w:rsidR="00105D59" w:rsidRPr="00105D59" w:rsidRDefault="00105D59" w:rsidP="00105D59">
      <w:pPr>
        <w:pStyle w:val="NLLL"/>
      </w:pPr>
      <w:r w:rsidRPr="00105D59">
        <w:t>(d)</w:t>
      </w:r>
      <w:r w:rsidRPr="00105D59">
        <w:tab/>
        <w:t>Initially thought to be true because of the demonstration by Pasteur that yeast cells were needed for alcoholic fermentation; Buchner and Buchner (1897) showed later that extracts from yeast cells can substitute for intact cells, which we now know is because of the presence of enzymes that catalyze the various reactions in the fermentation process in the extracts.</w:t>
      </w:r>
    </w:p>
    <w:p w14:paraId="345D391B" w14:textId="2EE4F712" w:rsidR="009327A5" w:rsidRPr="00105D59" w:rsidRDefault="009327A5" w:rsidP="00105D59">
      <w:pPr>
        <w:pStyle w:val="NLLIST"/>
      </w:pPr>
      <w:proofErr w:type="gramStart"/>
      <w:r w:rsidRPr="00105D59">
        <w:t>1-7</w:t>
      </w:r>
      <w:r w:rsidR="009255F1">
        <w:t>.</w:t>
      </w:r>
      <w:bookmarkStart w:id="1" w:name="_GoBack"/>
      <w:bookmarkEnd w:id="1"/>
      <w:r w:rsidR="00105D59" w:rsidRPr="00105D59">
        <w:tab/>
      </w:r>
      <w:r w:rsidRPr="00105D59">
        <w:t>(a)</w:t>
      </w:r>
      <w:r w:rsidR="00105D59" w:rsidRPr="00105D59">
        <w:tab/>
      </w:r>
      <w:r w:rsidRPr="00105D59">
        <w:t>By using super</w:t>
      </w:r>
      <w:r w:rsidR="00EA7A3B">
        <w:t>-</w:t>
      </w:r>
      <w:r w:rsidRPr="00105D59">
        <w:t>re</w:t>
      </w:r>
      <w:r w:rsidR="00D948B8" w:rsidRPr="00105D59">
        <w:t>s</w:t>
      </w:r>
      <w:r w:rsidRPr="00105D59">
        <w:t xml:space="preserve">olution microscopy, structures as small as 50 nm can be clearly </w:t>
      </w:r>
      <w:r w:rsidR="00F13524" w:rsidRPr="00105D59">
        <w:t xml:space="preserve">seen </w:t>
      </w:r>
      <w:r w:rsidR="00522B46" w:rsidRPr="00105D59">
        <w:t>under a</w:t>
      </w:r>
      <w:r w:rsidRPr="00105D59">
        <w:t xml:space="preserve"> light microscope.</w:t>
      </w:r>
      <w:proofErr w:type="gramEnd"/>
    </w:p>
    <w:p w14:paraId="684032FA" w14:textId="2E31F9D5" w:rsidR="009327A5" w:rsidRPr="00105D59" w:rsidRDefault="009327A5" w:rsidP="00105D59">
      <w:pPr>
        <w:pStyle w:val="NLLL"/>
      </w:pPr>
      <w:r w:rsidRPr="00105D59">
        <w:t>(b)</w:t>
      </w:r>
      <w:r w:rsidR="00105D59" w:rsidRPr="00105D59">
        <w:tab/>
      </w:r>
      <w:r w:rsidR="00B12053" w:rsidRPr="00105D59">
        <w:t>F</w:t>
      </w:r>
      <w:r w:rsidRPr="00105D59">
        <w:t xml:space="preserve">luorescence microscopy </w:t>
      </w:r>
      <w:r w:rsidR="00B12053" w:rsidRPr="00105D59">
        <w:t xml:space="preserve">can </w:t>
      </w:r>
      <w:r w:rsidRPr="00105D59">
        <w:t xml:space="preserve">identify cells by using a fluorescently labeled antibody that recognizes a particular antigen unique to the target cell. </w:t>
      </w:r>
    </w:p>
    <w:p w14:paraId="04395911" w14:textId="0EF07BCE" w:rsidR="009327A5" w:rsidRPr="00105D59" w:rsidRDefault="009327A5" w:rsidP="00105D59">
      <w:pPr>
        <w:pStyle w:val="NLLL"/>
      </w:pPr>
      <w:r w:rsidRPr="00105D59">
        <w:t>(c)</w:t>
      </w:r>
      <w:r w:rsidR="00105D59" w:rsidRPr="00105D59">
        <w:tab/>
      </w:r>
      <w:r w:rsidRPr="00105D59">
        <w:t>Although similar in chemical composition, different DNA molecules can be separated from each other by electrophoresis, which separates molecules based on size and charge.</w:t>
      </w:r>
    </w:p>
    <w:p w14:paraId="42276EF0" w14:textId="7EA82FAB" w:rsidR="009327A5" w:rsidRPr="00105D59" w:rsidRDefault="009327A5" w:rsidP="00105D59">
      <w:pPr>
        <w:pStyle w:val="NLLL"/>
      </w:pPr>
      <w:r w:rsidRPr="00105D59">
        <w:t>(d)</w:t>
      </w:r>
      <w:r w:rsidR="00105D59" w:rsidRPr="00105D59">
        <w:tab/>
      </w:r>
      <w:r w:rsidRPr="00105D59">
        <w:t xml:space="preserve">It is better to try to disprove the null hypothesis by designing an experiment in which only one condition is varied at a time. </w:t>
      </w:r>
    </w:p>
    <w:p w14:paraId="5844CCF9" w14:textId="5FC6FE29" w:rsidR="009327A5" w:rsidRPr="00105D59" w:rsidRDefault="009327A5" w:rsidP="00105D59">
      <w:pPr>
        <w:pStyle w:val="NLLL"/>
      </w:pPr>
      <w:r w:rsidRPr="00105D59">
        <w:t>(e)</w:t>
      </w:r>
      <w:r w:rsidR="00105D59" w:rsidRPr="00105D59">
        <w:tab/>
      </w:r>
      <w:r w:rsidRPr="00105D59">
        <w:t xml:space="preserve">RNA viruses can synthesize mRNA directly without requiring </w:t>
      </w:r>
      <w:r w:rsidR="00D2721F" w:rsidRPr="00105D59">
        <w:t xml:space="preserve">a </w:t>
      </w:r>
      <w:r w:rsidRPr="00105D59">
        <w:t>DNA</w:t>
      </w:r>
      <w:r w:rsidR="00D2721F" w:rsidRPr="00105D59">
        <w:t xml:space="preserve"> template</w:t>
      </w:r>
      <w:r w:rsidRPr="00105D59">
        <w:t>. Other RNA viruses can use the information in RNA to synthesize DNA in the process of reverse transcription.</w:t>
      </w:r>
    </w:p>
    <w:p w14:paraId="46281CF6" w14:textId="3BC74314" w:rsidR="007331BE" w:rsidRPr="00105D59" w:rsidRDefault="007331BE" w:rsidP="00C300F8">
      <w:pPr>
        <w:pStyle w:val="NLLIST"/>
        <w:ind w:left="600" w:hanging="600"/>
      </w:pPr>
      <w:r w:rsidRPr="00105D59">
        <w:t>1-8.</w:t>
      </w:r>
      <w:r w:rsidRPr="00105D59">
        <w:tab/>
      </w:r>
      <w:r w:rsidR="00A25AB0" w:rsidRPr="00105D59">
        <w:t xml:space="preserve">When </w:t>
      </w:r>
      <w:r w:rsidRPr="00105D59">
        <w:t>choosing a model organism to benefit your research, it is important to consider how closely related the model organism is to your organism</w:t>
      </w:r>
      <w:r w:rsidR="00C77333" w:rsidRPr="00105D59">
        <w:t xml:space="preserve"> of interest</w:t>
      </w:r>
      <w:r w:rsidRPr="00105D59">
        <w:t>, the particular processes you want to study, whether these process occur in a particular model organism, and the “hands-on” advantages of working with a certain model organism in the lab. Note that these questions do not have one correct answer because there are many unpredictable variables</w:t>
      </w:r>
      <w:r w:rsidR="00255E4C" w:rsidRPr="00105D59">
        <w:t xml:space="preserve"> in research</w:t>
      </w:r>
      <w:r w:rsidRPr="00105D59">
        <w:t>, and often an open mind and creativity are the keys to success. You will likely use a variety of techniques involving recombinant DNA technology, bioinformatics, genetic analysis, and biochemical purifications.</w:t>
      </w:r>
    </w:p>
    <w:p w14:paraId="72D7412A" w14:textId="2EFBAD27" w:rsidR="007331BE" w:rsidRPr="00105D59" w:rsidRDefault="00105D59" w:rsidP="00105D59">
      <w:pPr>
        <w:pStyle w:val="NLLL"/>
      </w:pPr>
      <w:r w:rsidRPr="00105D59">
        <w:t>(a)</w:t>
      </w:r>
      <w:r w:rsidRPr="00105D59">
        <w:tab/>
      </w:r>
      <w:r w:rsidR="007331BE" w:rsidRPr="00105D59">
        <w:t xml:space="preserve">Since the oil is being produced in your algal cells, you might try to use </w:t>
      </w:r>
      <w:r w:rsidR="007331BE" w:rsidRPr="00105D59">
        <w:rPr>
          <w:i/>
        </w:rPr>
        <w:t xml:space="preserve">Chlamydomonas, </w:t>
      </w:r>
      <w:r w:rsidR="007331BE" w:rsidRPr="00105D59">
        <w:t xml:space="preserve">an algal model organism that is easy to grow in the lab. You could test whether </w:t>
      </w:r>
      <w:r w:rsidR="007331BE" w:rsidRPr="00105D59">
        <w:rPr>
          <w:i/>
        </w:rPr>
        <w:t xml:space="preserve">Chlamydomonas </w:t>
      </w:r>
      <w:r w:rsidR="007331BE" w:rsidRPr="00105D59">
        <w:t xml:space="preserve">produces a similar compound and try to isolate the genes and enzymes necessary to produce it. </w:t>
      </w:r>
      <w:r w:rsidR="00943840" w:rsidRPr="00105D59">
        <w:t xml:space="preserve">Alternatively, </w:t>
      </w:r>
      <w:r w:rsidR="007331BE" w:rsidRPr="00105D59">
        <w:t>you could mutagenize (“knock out”) genes in your algal cell and see which ones are needed to produce the biofuel.</w:t>
      </w:r>
    </w:p>
    <w:p w14:paraId="46EBE89C" w14:textId="2A3809A1" w:rsidR="007331BE" w:rsidRPr="00105D59" w:rsidRDefault="00105D59" w:rsidP="00105D59">
      <w:pPr>
        <w:pStyle w:val="NLLL"/>
        <w:rPr>
          <w:rFonts w:cs="Palatino"/>
        </w:rPr>
      </w:pPr>
      <w:r w:rsidRPr="00105D59">
        <w:t>(b)</w:t>
      </w:r>
      <w:r w:rsidRPr="00105D59">
        <w:tab/>
      </w:r>
      <w:r w:rsidR="007331BE" w:rsidRPr="00105D59">
        <w:t xml:space="preserve">You can introduce genes encoding one of your enzymes of interest into </w:t>
      </w:r>
      <w:r w:rsidR="007331BE" w:rsidRPr="00105D59">
        <w:rPr>
          <w:i/>
        </w:rPr>
        <w:t xml:space="preserve">Chlamydomonas </w:t>
      </w:r>
      <w:r w:rsidR="007331BE" w:rsidRPr="00105D59">
        <w:t xml:space="preserve">and </w:t>
      </w:r>
      <w:r w:rsidR="00437801" w:rsidRPr="00105D59">
        <w:t>induce</w:t>
      </w:r>
      <w:r w:rsidR="007331BE" w:rsidRPr="00105D59">
        <w:t xml:space="preserve"> it to produce the biofuel. Because these algae are easy to grow in large amounts in the lab, </w:t>
      </w:r>
      <w:r w:rsidR="00437801" w:rsidRPr="00105D59">
        <w:t xml:space="preserve">they </w:t>
      </w:r>
      <w:r w:rsidR="007331BE" w:rsidRPr="00105D59">
        <w:t xml:space="preserve">could be a good source of a particular enzyme. You could try using </w:t>
      </w:r>
      <w:r w:rsidR="007331BE" w:rsidRPr="00105D59">
        <w:rPr>
          <w:i/>
        </w:rPr>
        <w:t xml:space="preserve">E. coli </w:t>
      </w:r>
      <w:r w:rsidR="007331BE" w:rsidRPr="00105D59">
        <w:t>because it is also easy to grow</w:t>
      </w:r>
      <w:r w:rsidR="00437801" w:rsidRPr="00105D59">
        <w:t>,</w:t>
      </w:r>
      <w:r w:rsidR="007331BE" w:rsidRPr="00105D59">
        <w:t xml:space="preserve"> but because it is a bacterium and less closely related</w:t>
      </w:r>
      <w:r w:rsidR="0068156F" w:rsidRPr="00105D59">
        <w:t xml:space="preserve"> to algae</w:t>
      </w:r>
      <w:r w:rsidR="007331BE" w:rsidRPr="00105D59">
        <w:t xml:space="preserve">, </w:t>
      </w:r>
      <w:r w:rsidR="0018537A" w:rsidRPr="00105D59">
        <w:t xml:space="preserve">its use </w:t>
      </w:r>
      <w:r w:rsidR="007331BE" w:rsidRPr="00105D59">
        <w:t>may be more difficult.</w:t>
      </w:r>
    </w:p>
    <w:p w14:paraId="33B14D95" w14:textId="77777777" w:rsidR="009700EF" w:rsidRDefault="009700EF" w:rsidP="00105D59">
      <w:pPr>
        <w:pStyle w:val="NLLL"/>
      </w:pPr>
    </w:p>
    <w:p w14:paraId="4A46E32D" w14:textId="22276A81" w:rsidR="007331BE" w:rsidRPr="00105D59" w:rsidRDefault="00105D59" w:rsidP="00105D59">
      <w:pPr>
        <w:pStyle w:val="NLLL"/>
        <w:rPr>
          <w:rFonts w:cs="Palatino"/>
        </w:rPr>
      </w:pPr>
      <w:r w:rsidRPr="00105D59">
        <w:lastRenderedPageBreak/>
        <w:t>(c)</w:t>
      </w:r>
      <w:r w:rsidRPr="00105D59">
        <w:tab/>
      </w:r>
      <w:r w:rsidR="007331BE" w:rsidRPr="00105D59">
        <w:t xml:space="preserve">If you can get </w:t>
      </w:r>
      <w:r w:rsidR="007331BE" w:rsidRPr="00105D59">
        <w:rPr>
          <w:i/>
        </w:rPr>
        <w:t xml:space="preserve">E. coli </w:t>
      </w:r>
      <w:r w:rsidR="007331BE" w:rsidRPr="00105D59">
        <w:t xml:space="preserve">or </w:t>
      </w:r>
      <w:r w:rsidR="007331BE" w:rsidRPr="00105D59">
        <w:rPr>
          <w:i/>
        </w:rPr>
        <w:t xml:space="preserve">Chlamydomonas </w:t>
      </w:r>
      <w:r w:rsidR="007331BE" w:rsidRPr="00105D59">
        <w:t xml:space="preserve">to produce the biofuel, you may be able to isolate multienzyme complexes from these cells, since they are easy to grow and manipulate in the lab. </w:t>
      </w:r>
      <w:r w:rsidR="00845F96" w:rsidRPr="00105D59">
        <w:t>Alternatively</w:t>
      </w:r>
      <w:r w:rsidR="007331BE" w:rsidRPr="00105D59">
        <w:t xml:space="preserve">, if you can isolate the algal genes producing your enzymes of interest, you can </w:t>
      </w:r>
      <w:r w:rsidR="00DC40A6" w:rsidRPr="00105D59">
        <w:t xml:space="preserve">introduce </w:t>
      </w:r>
      <w:r w:rsidR="007331BE" w:rsidRPr="00105D59">
        <w:t xml:space="preserve">them into </w:t>
      </w:r>
      <w:r w:rsidR="007331BE" w:rsidRPr="00105D59">
        <w:rPr>
          <w:i/>
        </w:rPr>
        <w:t xml:space="preserve">Saccharomyces, </w:t>
      </w:r>
      <w:r w:rsidR="007331BE" w:rsidRPr="00105D59">
        <w:t>a yeast commonly used to study protein</w:t>
      </w:r>
      <w:r w:rsidR="00DC40A6" w:rsidRPr="00105D59">
        <w:t>–</w:t>
      </w:r>
      <w:r w:rsidR="007331BE" w:rsidRPr="00105D59">
        <w:t>protein interactions. Then</w:t>
      </w:r>
      <w:r w:rsidR="00914B73" w:rsidRPr="00105D59">
        <w:t>,</w:t>
      </w:r>
      <w:r w:rsidR="007331BE" w:rsidRPr="00105D59">
        <w:t xml:space="preserve"> you might be able to test pairs of enzymes to see if they interact with each other.</w:t>
      </w:r>
    </w:p>
    <w:p w14:paraId="55A01838" w14:textId="155F7DBB" w:rsidR="000552EC" w:rsidRPr="00105D59" w:rsidRDefault="00105D59" w:rsidP="00105D59">
      <w:pPr>
        <w:pStyle w:val="NLLL"/>
        <w:rPr>
          <w:rFonts w:cs="Palatino"/>
        </w:rPr>
      </w:pPr>
      <w:r w:rsidRPr="00105D59">
        <w:t>(d)</w:t>
      </w:r>
      <w:r w:rsidRPr="00105D59">
        <w:tab/>
      </w:r>
      <w:r w:rsidR="007331BE" w:rsidRPr="00105D59">
        <w:t xml:space="preserve">To study organelles, you should use a eukaryotic organism, because bacteria such as </w:t>
      </w:r>
      <w:r w:rsidR="001058C0">
        <w:br/>
      </w:r>
      <w:r w:rsidR="007331BE" w:rsidRPr="00105D59">
        <w:rPr>
          <w:i/>
        </w:rPr>
        <w:t xml:space="preserve">E. coli </w:t>
      </w:r>
      <w:r w:rsidR="007331BE" w:rsidRPr="00105D59">
        <w:t xml:space="preserve">do not have organelles. </w:t>
      </w:r>
      <w:r w:rsidR="008334D5" w:rsidRPr="00105D59">
        <w:t>Y</w:t>
      </w:r>
      <w:r w:rsidR="007331BE" w:rsidRPr="00105D59">
        <w:t xml:space="preserve">east </w:t>
      </w:r>
      <w:r w:rsidR="008334D5" w:rsidRPr="00105D59">
        <w:t xml:space="preserve">may be a good choice </w:t>
      </w:r>
      <w:r w:rsidR="007331BE" w:rsidRPr="00105D59">
        <w:t xml:space="preserve">because it has eukaryotic secretion processes that could be helpful in isolating the oil. </w:t>
      </w:r>
      <w:r w:rsidR="008D438C" w:rsidRPr="00105D59">
        <w:t>Y</w:t>
      </w:r>
      <w:r w:rsidR="007331BE" w:rsidRPr="00105D59">
        <w:t>ou could</w:t>
      </w:r>
      <w:r w:rsidR="008D438C" w:rsidRPr="00105D59">
        <w:t xml:space="preserve"> also</w:t>
      </w:r>
      <w:r w:rsidR="007331BE" w:rsidRPr="00105D59">
        <w:t xml:space="preserve"> try </w:t>
      </w:r>
      <w:r w:rsidR="007331BE" w:rsidRPr="00105D59">
        <w:rPr>
          <w:i/>
        </w:rPr>
        <w:t xml:space="preserve">Arabidopsis, </w:t>
      </w:r>
      <w:r w:rsidR="007331BE" w:rsidRPr="00105D59">
        <w:t>which</w:t>
      </w:r>
      <w:r w:rsidR="00E669D8" w:rsidRPr="00105D59">
        <w:t xml:space="preserve"> </w:t>
      </w:r>
      <w:r w:rsidR="007331BE" w:rsidRPr="00105D59">
        <w:t>is a plant</w:t>
      </w:r>
      <w:r w:rsidR="00E669D8" w:rsidRPr="00105D59">
        <w:t xml:space="preserve"> and therefore </w:t>
      </w:r>
      <w:r w:rsidR="007331BE" w:rsidRPr="00105D59">
        <w:t>more closely related to your algae than</w:t>
      </w:r>
      <w:r w:rsidR="00C8277B">
        <w:t xml:space="preserve"> </w:t>
      </w:r>
      <w:r w:rsidR="007331BE" w:rsidRPr="00105D59">
        <w:t xml:space="preserve">either </w:t>
      </w:r>
      <w:r w:rsidR="007331BE" w:rsidRPr="00105D59">
        <w:rPr>
          <w:i/>
        </w:rPr>
        <w:t xml:space="preserve">E. coli </w:t>
      </w:r>
      <w:r w:rsidR="007331BE" w:rsidRPr="00105D59">
        <w:t>or yeast.</w:t>
      </w:r>
    </w:p>
    <w:p w14:paraId="392794B4" w14:textId="77777777" w:rsidR="00C300F8" w:rsidRDefault="00C300F8" w:rsidP="00A16584"/>
    <w:p w14:paraId="2C428749" w14:textId="0B673478" w:rsidR="009327A5" w:rsidRPr="009700EF" w:rsidRDefault="00060849" w:rsidP="00A16584">
      <w:r w:rsidRPr="00105D59">
        <w:rPr>
          <w:rFonts w:hint="eastAsia"/>
        </w:rPr>
        <w:t xml:space="preserve">1-9. The images are taken using a fluorescent light microscope. The average </w:t>
      </w:r>
      <w:r w:rsidR="00830DFE" w:rsidRPr="00105D59">
        <w:t xml:space="preserve">length of a </w:t>
      </w:r>
      <w:r w:rsidRPr="00105D59">
        <w:rPr>
          <w:rFonts w:hint="eastAsia"/>
          <w:i/>
        </w:rPr>
        <w:t>C. elegans</w:t>
      </w:r>
      <w:r w:rsidRPr="00105D59">
        <w:rPr>
          <w:rFonts w:hint="eastAsia"/>
        </w:rPr>
        <w:t xml:space="preserve"> embryo </w:t>
      </w:r>
      <w:r w:rsidR="00830DFE" w:rsidRPr="00105D59">
        <w:t xml:space="preserve">is </w:t>
      </w:r>
      <w:r w:rsidRPr="00105D59">
        <w:rPr>
          <w:rFonts w:hint="eastAsia"/>
        </w:rPr>
        <w:t xml:space="preserve">50 </w:t>
      </w:r>
      <w:r w:rsidR="00F11A28" w:rsidRPr="00EA489D">
        <w:rPr>
          <w:i/>
        </w:rPr>
        <w:t>µ</w:t>
      </w:r>
      <w:r w:rsidRPr="00105D59">
        <w:rPr>
          <w:rFonts w:hint="eastAsia"/>
        </w:rPr>
        <w:t xml:space="preserve">m. This is well within the limit of resolution </w:t>
      </w:r>
      <w:r w:rsidR="00F52177" w:rsidRPr="00105D59">
        <w:rPr>
          <w:rFonts w:hint="eastAsia"/>
        </w:rPr>
        <w:t xml:space="preserve">of </w:t>
      </w:r>
      <w:r w:rsidR="00D459D2" w:rsidRPr="00105D59">
        <w:rPr>
          <w:rFonts w:hint="eastAsia"/>
        </w:rPr>
        <w:t xml:space="preserve">a </w:t>
      </w:r>
      <w:r w:rsidRPr="00105D59">
        <w:rPr>
          <w:rFonts w:hint="eastAsia"/>
        </w:rPr>
        <w:t xml:space="preserve">light microscope. The high resolving power of </w:t>
      </w:r>
      <w:r w:rsidR="00D459D2" w:rsidRPr="00105D59">
        <w:rPr>
          <w:rFonts w:hint="eastAsia"/>
        </w:rPr>
        <w:t xml:space="preserve">an </w:t>
      </w:r>
      <w:r w:rsidR="007736DE" w:rsidRPr="00105D59">
        <w:rPr>
          <w:rFonts w:hint="eastAsia"/>
        </w:rPr>
        <w:t xml:space="preserve">electron </w:t>
      </w:r>
      <w:r w:rsidRPr="00105D59">
        <w:rPr>
          <w:rFonts w:hint="eastAsia"/>
        </w:rPr>
        <w:t xml:space="preserve">microscope is not necessary </w:t>
      </w:r>
      <w:r w:rsidR="009E723A" w:rsidRPr="00105D59">
        <w:rPr>
          <w:rFonts w:hint="eastAsia"/>
        </w:rPr>
        <w:t xml:space="preserve">to examine the </w:t>
      </w:r>
      <w:r w:rsidR="00C17432" w:rsidRPr="00105D59">
        <w:rPr>
          <w:rFonts w:hint="eastAsia"/>
        </w:rPr>
        <w:t>fluorescent signals in</w:t>
      </w:r>
      <w:r w:rsidR="009E723A" w:rsidRPr="00105D59">
        <w:rPr>
          <w:rFonts w:hint="eastAsia"/>
        </w:rPr>
        <w:t xml:space="preserve"> </w:t>
      </w:r>
      <w:r w:rsidRPr="00105D59">
        <w:rPr>
          <w:rFonts w:hint="eastAsia"/>
        </w:rPr>
        <w:t xml:space="preserve">these samples. In addition, </w:t>
      </w:r>
      <w:r w:rsidR="00615482" w:rsidRPr="00105D59">
        <w:rPr>
          <w:rFonts w:hint="eastAsia"/>
        </w:rPr>
        <w:t xml:space="preserve">the fluorescent microscope, </w:t>
      </w:r>
      <w:r w:rsidRPr="00105D59">
        <w:rPr>
          <w:rFonts w:hint="eastAsia"/>
        </w:rPr>
        <w:t>a specialized light microscope</w:t>
      </w:r>
      <w:r w:rsidR="00615482" w:rsidRPr="00105D59">
        <w:rPr>
          <w:rFonts w:hint="eastAsia"/>
        </w:rPr>
        <w:t>,</w:t>
      </w:r>
      <w:r w:rsidRPr="00105D59">
        <w:rPr>
          <w:rFonts w:hint="eastAsia"/>
        </w:rPr>
        <w:t xml:space="preserve"> allows one to distinguish different wavelengths of fluorescent light. This is useful </w:t>
      </w:r>
      <w:r w:rsidR="00DA0ED0" w:rsidRPr="00105D59">
        <w:rPr>
          <w:rFonts w:hint="eastAsia"/>
        </w:rPr>
        <w:t>for</w:t>
      </w:r>
      <w:r w:rsidRPr="00105D59">
        <w:rPr>
          <w:rFonts w:hint="eastAsia"/>
        </w:rPr>
        <w:t xml:space="preserve"> localizing tagged proteins in a sample. In this case, protein A has a </w:t>
      </w:r>
      <w:r w:rsidR="00DD297E" w:rsidRPr="00105D59">
        <w:t>red</w:t>
      </w:r>
      <w:r w:rsidRPr="00105D59">
        <w:rPr>
          <w:rFonts w:hint="eastAsia"/>
        </w:rPr>
        <w:t xml:space="preserve"> tag</w:t>
      </w:r>
      <w:r w:rsidR="00DA0ED0" w:rsidRPr="00105D59">
        <w:rPr>
          <w:rFonts w:hint="eastAsia"/>
        </w:rPr>
        <w:t>,</w:t>
      </w:r>
      <w:r w:rsidRPr="00105D59">
        <w:rPr>
          <w:rFonts w:hint="eastAsia"/>
        </w:rPr>
        <w:t xml:space="preserve"> and protein B has a </w:t>
      </w:r>
      <w:r w:rsidR="00DD297E" w:rsidRPr="00105D59">
        <w:t>green</w:t>
      </w:r>
      <w:r w:rsidRPr="00105D59">
        <w:rPr>
          <w:rFonts w:hint="eastAsia"/>
        </w:rPr>
        <w:t xml:space="preserve"> tag. If the two proteins are </w:t>
      </w:r>
      <w:r w:rsidR="006B2929" w:rsidRPr="00105D59">
        <w:rPr>
          <w:rFonts w:hint="eastAsia"/>
        </w:rPr>
        <w:t xml:space="preserve">interacting </w:t>
      </w:r>
      <w:r w:rsidRPr="00105D59">
        <w:rPr>
          <w:rFonts w:hint="eastAsia"/>
        </w:rPr>
        <w:t>with each other, the overlay of the</w:t>
      </w:r>
      <w:r w:rsidR="00ED75A2" w:rsidRPr="00105D59">
        <w:t>ir</w:t>
      </w:r>
      <w:r w:rsidRPr="00105D59">
        <w:rPr>
          <w:rFonts w:hint="eastAsia"/>
        </w:rPr>
        <w:t xml:space="preserve"> two separate colored images </w:t>
      </w:r>
      <w:r w:rsidR="003C3B6C" w:rsidRPr="00105D59">
        <w:t>w</w:t>
      </w:r>
      <w:r w:rsidRPr="00105D59">
        <w:rPr>
          <w:rFonts w:hint="eastAsia"/>
        </w:rPr>
        <w:t xml:space="preserve">ould reveal areas of </w:t>
      </w:r>
      <w:r w:rsidR="00DD297E" w:rsidRPr="00105D59">
        <w:t>yellow</w:t>
      </w:r>
      <w:r w:rsidRPr="00105D59">
        <w:rPr>
          <w:rFonts w:hint="eastAsia"/>
        </w:rPr>
        <w:t xml:space="preserve"> color. Since this is clearly observed in the merge</w:t>
      </w:r>
      <w:r w:rsidR="006B2929" w:rsidRPr="00105D59">
        <w:rPr>
          <w:rFonts w:hint="eastAsia"/>
        </w:rPr>
        <w:t>d</w:t>
      </w:r>
      <w:r w:rsidRPr="00105D59">
        <w:rPr>
          <w:rFonts w:hint="eastAsia"/>
        </w:rPr>
        <w:t xml:space="preserve"> image, we can conclude that proteins A and B are likely interacting with each other in the developing </w:t>
      </w:r>
      <w:r w:rsidRPr="00105D59">
        <w:rPr>
          <w:rFonts w:hint="eastAsia"/>
          <w:i/>
        </w:rPr>
        <w:t>C. elegans</w:t>
      </w:r>
      <w:r w:rsidRPr="00105D59">
        <w:rPr>
          <w:rFonts w:hint="eastAsia"/>
        </w:rPr>
        <w:t xml:space="preserve"> embryo.</w:t>
      </w:r>
    </w:p>
    <w:sectPr w:rsidR="009327A5" w:rsidRPr="009700EF" w:rsidSect="002C487E">
      <w:headerReference w:type="even" r:id="rId12"/>
      <w:headerReference w:type="default" r:id="rId13"/>
      <w:headerReference w:type="first" r:id="rId14"/>
      <w:pgSz w:w="12240" w:h="15840"/>
      <w:pgMar w:top="1440"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6C69CC" w14:textId="77777777" w:rsidR="009700EF" w:rsidRDefault="009700EF">
      <w:r>
        <w:separator/>
      </w:r>
    </w:p>
  </w:endnote>
  <w:endnote w:type="continuationSeparator" w:id="0">
    <w:p w14:paraId="177A85A2" w14:textId="77777777" w:rsidR="009700EF" w:rsidRDefault="00970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CE780" w14:textId="2265CC66" w:rsidR="00FA4198" w:rsidRDefault="00FA4198" w:rsidP="00FA4198">
    <w:pPr>
      <w:tabs>
        <w:tab w:val="center" w:pos="4320"/>
        <w:tab w:val="right" w:pos="8640"/>
      </w:tabs>
      <w:jc w:val="center"/>
    </w:pPr>
    <w:r w:rsidRPr="0002779F">
      <w:rPr>
        <w:rFonts w:ascii="Arial" w:hAnsi="Arial" w:cs="Arial"/>
        <w:sz w:val="14"/>
        <w:szCs w:val="14"/>
      </w:rPr>
      <w:t>Copyright © 20</w:t>
    </w:r>
    <w:r>
      <w:rPr>
        <w:rFonts w:ascii="Arial" w:hAnsi="Arial" w:cs="Arial"/>
        <w:sz w:val="14"/>
        <w:szCs w:val="14"/>
      </w:rPr>
      <w:t>22</w:t>
    </w:r>
    <w:r w:rsidRPr="0002779F">
      <w:rPr>
        <w:rFonts w:ascii="Arial" w:hAnsi="Arial" w:cs="Arial"/>
        <w:sz w:val="14"/>
        <w:szCs w:val="14"/>
      </w:rPr>
      <w:t xml:space="preserve"> Pearson Education,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F8431" w14:textId="2F97ED97" w:rsidR="002622B0" w:rsidRDefault="002622B0" w:rsidP="002622B0">
    <w:pPr>
      <w:tabs>
        <w:tab w:val="center" w:pos="4320"/>
        <w:tab w:val="right" w:pos="8640"/>
      </w:tabs>
      <w:jc w:val="center"/>
    </w:pPr>
    <w:r w:rsidRPr="0002779F">
      <w:rPr>
        <w:rFonts w:ascii="Arial" w:hAnsi="Arial" w:cs="Arial"/>
        <w:sz w:val="14"/>
        <w:szCs w:val="14"/>
      </w:rPr>
      <w:t>Copyright © 20</w:t>
    </w:r>
    <w:r>
      <w:rPr>
        <w:rFonts w:ascii="Arial" w:hAnsi="Arial" w:cs="Arial"/>
        <w:sz w:val="14"/>
        <w:szCs w:val="14"/>
      </w:rPr>
      <w:t>22</w:t>
    </w:r>
    <w:r w:rsidRPr="0002779F">
      <w:rPr>
        <w:rFonts w:ascii="Arial" w:hAnsi="Arial" w:cs="Arial"/>
        <w:sz w:val="14"/>
        <w:szCs w:val="14"/>
      </w:rPr>
      <w:t xml:space="preserve"> Pearson Education, Inc.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586EC" w14:textId="61F302CA" w:rsidR="002C487E" w:rsidRDefault="002C487E" w:rsidP="002C487E">
    <w:pPr>
      <w:tabs>
        <w:tab w:val="center" w:pos="4320"/>
        <w:tab w:val="right" w:pos="8640"/>
      </w:tabs>
      <w:jc w:val="center"/>
    </w:pPr>
    <w:r w:rsidRPr="0002779F">
      <w:rPr>
        <w:rFonts w:ascii="Arial" w:hAnsi="Arial" w:cs="Arial"/>
        <w:sz w:val="14"/>
        <w:szCs w:val="14"/>
      </w:rPr>
      <w:t>Copyright © 20</w:t>
    </w:r>
    <w:r>
      <w:rPr>
        <w:rFonts w:ascii="Arial" w:hAnsi="Arial" w:cs="Arial"/>
        <w:sz w:val="14"/>
        <w:szCs w:val="14"/>
      </w:rPr>
      <w:t>22</w:t>
    </w:r>
    <w:r w:rsidRPr="0002779F">
      <w:rPr>
        <w:rFonts w:ascii="Arial" w:hAnsi="Arial" w:cs="Arial"/>
        <w:sz w:val="14"/>
        <w:szCs w:val="14"/>
      </w:rPr>
      <w:t xml:space="preserve"> Pearson Education,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6E7E6" w14:textId="77777777" w:rsidR="009700EF" w:rsidRDefault="009700EF">
      <w:r>
        <w:separator/>
      </w:r>
    </w:p>
  </w:footnote>
  <w:footnote w:type="continuationSeparator" w:id="0">
    <w:p w14:paraId="573F2E25" w14:textId="77777777" w:rsidR="009700EF" w:rsidRDefault="00970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D632D" w14:textId="77777777" w:rsidR="002C487E" w:rsidRPr="00346D50" w:rsidRDefault="002C487E" w:rsidP="002C487E">
    <w:pPr>
      <w:pStyle w:val="Header"/>
      <w:pBdr>
        <w:bottom w:val="single" w:sz="4" w:space="1" w:color="auto"/>
      </w:pBdr>
      <w:spacing w:before="240"/>
    </w:pPr>
    <w:r w:rsidRPr="004847FF">
      <w:rPr>
        <w:rStyle w:val="PageNumber"/>
        <w:b/>
        <w:sz w:val="19"/>
        <w:szCs w:val="19"/>
      </w:rPr>
      <w:fldChar w:fldCharType="begin"/>
    </w:r>
    <w:r w:rsidRPr="004847FF">
      <w:rPr>
        <w:rStyle w:val="PageNumber"/>
        <w:b/>
        <w:sz w:val="19"/>
        <w:szCs w:val="19"/>
      </w:rPr>
      <w:instrText xml:space="preserve"> PAGE </w:instrText>
    </w:r>
    <w:r w:rsidRPr="004847FF">
      <w:rPr>
        <w:rStyle w:val="PageNumber"/>
        <w:b/>
        <w:sz w:val="19"/>
        <w:szCs w:val="19"/>
      </w:rPr>
      <w:fldChar w:fldCharType="separate"/>
    </w:r>
    <w:r w:rsidR="00FA4198">
      <w:rPr>
        <w:rStyle w:val="PageNumber"/>
        <w:b/>
        <w:noProof/>
        <w:sz w:val="19"/>
        <w:szCs w:val="19"/>
      </w:rPr>
      <w:t>4</w:t>
    </w:r>
    <w:r w:rsidRPr="004847FF">
      <w:rPr>
        <w:rStyle w:val="PageNumber"/>
        <w:b/>
        <w:sz w:val="19"/>
        <w:szCs w:val="19"/>
      </w:rPr>
      <w:fldChar w:fldCharType="end"/>
    </w:r>
    <w:r>
      <w:rPr>
        <w:rStyle w:val="PageNumber"/>
        <w:b/>
        <w:sz w:val="19"/>
        <w:szCs w:val="19"/>
      </w:rPr>
      <w:t> </w:t>
    </w:r>
    <w:r>
      <w:rPr>
        <w:rStyle w:val="PageNumber"/>
        <w:b/>
        <w:sz w:val="19"/>
        <w:szCs w:val="19"/>
      </w:rPr>
      <w:t> </w:t>
    </w:r>
    <w:r>
      <w:rPr>
        <w:rStyle w:val="PageNumber"/>
        <w:b/>
        <w:sz w:val="19"/>
        <w:szCs w:val="19"/>
      </w:rPr>
      <w:t> </w:t>
    </w:r>
    <w:r w:rsidRPr="004A6911">
      <w:rPr>
        <w:rStyle w:val="PageNumber"/>
        <w:b/>
        <w:sz w:val="19"/>
        <w:szCs w:val="19"/>
      </w:rPr>
      <w:t xml:space="preserve">Chapter </w:t>
    </w:r>
    <w:r>
      <w:rPr>
        <w:rStyle w:val="PageNumber"/>
        <w:b/>
        <w:sz w:val="19"/>
        <w:szCs w:val="19"/>
      </w:rPr>
      <w:t>1</w:t>
    </w:r>
  </w:p>
  <w:p w14:paraId="6CE26A9F" w14:textId="77777777" w:rsidR="002C487E" w:rsidRDefault="002C487E" w:rsidP="002C48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82CEE" w14:textId="36F3F307" w:rsidR="002C487E" w:rsidRDefault="002C487E" w:rsidP="002C487E">
    <w:pPr>
      <w:pStyle w:val="Header"/>
      <w:pBdr>
        <w:bottom w:val="single" w:sz="4" w:space="1" w:color="auto"/>
      </w:pBdr>
      <w:tabs>
        <w:tab w:val="left" w:pos="720"/>
      </w:tabs>
      <w:spacing w:before="240"/>
      <w:jc w:val="right"/>
    </w:pPr>
    <w:r w:rsidRPr="002C487E">
      <w:rPr>
        <w:b/>
        <w:sz w:val="19"/>
        <w:szCs w:val="19"/>
      </w:rPr>
      <w:t>A PREVIEW OF CELL BIOLOGY</w:t>
    </w:r>
    <w:r>
      <w:rPr>
        <w:b/>
        <w:sz w:val="19"/>
        <w:szCs w:val="19"/>
      </w:rPr>
      <w:t xml:space="preserve"> </w:t>
    </w:r>
    <w:r>
      <w:rPr>
        <w:rStyle w:val="PageNumber"/>
        <w:b/>
        <w:sz w:val="19"/>
        <w:szCs w:val="19"/>
      </w:rPr>
      <w:t> </w:t>
    </w:r>
    <w:r>
      <w:rPr>
        <w:rStyle w:val="PageNumber"/>
        <w:b/>
        <w:sz w:val="19"/>
        <w:szCs w:val="19"/>
      </w:rPr>
      <w:t> </w:t>
    </w:r>
    <w:r>
      <w:rPr>
        <w:rStyle w:val="PageNumber"/>
        <w:b/>
        <w:sz w:val="19"/>
        <w:szCs w:val="19"/>
      </w:rPr>
      <w:t> </w:t>
    </w:r>
    <w:r>
      <w:rPr>
        <w:rStyle w:val="PageNumber"/>
        <w:b/>
        <w:sz w:val="19"/>
        <w:szCs w:val="19"/>
      </w:rPr>
      <w:fldChar w:fldCharType="begin"/>
    </w:r>
    <w:r>
      <w:rPr>
        <w:rStyle w:val="PageNumber"/>
        <w:b/>
        <w:sz w:val="19"/>
        <w:szCs w:val="19"/>
      </w:rPr>
      <w:instrText xml:space="preserve"> PAGE </w:instrText>
    </w:r>
    <w:r>
      <w:rPr>
        <w:rStyle w:val="PageNumber"/>
        <w:b/>
        <w:sz w:val="19"/>
        <w:szCs w:val="19"/>
      </w:rPr>
      <w:fldChar w:fldCharType="separate"/>
    </w:r>
    <w:r w:rsidR="00FA4198">
      <w:rPr>
        <w:rStyle w:val="PageNumber"/>
        <w:b/>
        <w:noProof/>
        <w:sz w:val="19"/>
        <w:szCs w:val="19"/>
      </w:rPr>
      <w:t>3</w:t>
    </w:r>
    <w:r>
      <w:rPr>
        <w:rStyle w:val="PageNumber"/>
        <w:b/>
        <w:sz w:val="19"/>
        <w:szCs w:val="19"/>
      </w:rPr>
      <w:fldChar w:fldCharType="end"/>
    </w:r>
  </w:p>
  <w:p w14:paraId="03F09A32" w14:textId="77777777" w:rsidR="002C487E" w:rsidRDefault="002C48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04491" w14:textId="748FD642" w:rsidR="002C487E" w:rsidRPr="00346D50" w:rsidRDefault="002C487E" w:rsidP="002C487E">
    <w:pPr>
      <w:pStyle w:val="Header"/>
      <w:pBdr>
        <w:bottom w:val="single" w:sz="4" w:space="1" w:color="auto"/>
      </w:pBdr>
      <w:spacing w:before="240"/>
    </w:pPr>
    <w:r w:rsidRPr="004847FF">
      <w:rPr>
        <w:rStyle w:val="PageNumber"/>
        <w:b/>
        <w:sz w:val="19"/>
        <w:szCs w:val="19"/>
      </w:rPr>
      <w:fldChar w:fldCharType="begin"/>
    </w:r>
    <w:r w:rsidRPr="004847FF">
      <w:rPr>
        <w:rStyle w:val="PageNumber"/>
        <w:b/>
        <w:sz w:val="19"/>
        <w:szCs w:val="19"/>
      </w:rPr>
      <w:instrText xml:space="preserve"> PAGE </w:instrText>
    </w:r>
    <w:r w:rsidRPr="004847FF">
      <w:rPr>
        <w:rStyle w:val="PageNumber"/>
        <w:b/>
        <w:sz w:val="19"/>
        <w:szCs w:val="19"/>
      </w:rPr>
      <w:fldChar w:fldCharType="separate"/>
    </w:r>
    <w:r w:rsidR="00FA4198">
      <w:rPr>
        <w:rStyle w:val="PageNumber"/>
        <w:b/>
        <w:noProof/>
        <w:sz w:val="19"/>
        <w:szCs w:val="19"/>
      </w:rPr>
      <w:t>2</w:t>
    </w:r>
    <w:r w:rsidRPr="004847FF">
      <w:rPr>
        <w:rStyle w:val="PageNumber"/>
        <w:b/>
        <w:sz w:val="19"/>
        <w:szCs w:val="19"/>
      </w:rPr>
      <w:fldChar w:fldCharType="end"/>
    </w:r>
    <w:r>
      <w:rPr>
        <w:rStyle w:val="PageNumber"/>
        <w:b/>
        <w:sz w:val="19"/>
        <w:szCs w:val="19"/>
      </w:rPr>
      <w:t> </w:t>
    </w:r>
    <w:r>
      <w:rPr>
        <w:rStyle w:val="PageNumber"/>
        <w:b/>
        <w:sz w:val="19"/>
        <w:szCs w:val="19"/>
      </w:rPr>
      <w:t> </w:t>
    </w:r>
    <w:r>
      <w:rPr>
        <w:rStyle w:val="PageNumber"/>
        <w:b/>
        <w:sz w:val="19"/>
        <w:szCs w:val="19"/>
      </w:rPr>
      <w:t> </w:t>
    </w:r>
    <w:r w:rsidRPr="004A6911">
      <w:rPr>
        <w:rStyle w:val="PageNumber"/>
        <w:b/>
        <w:sz w:val="19"/>
        <w:szCs w:val="19"/>
      </w:rPr>
      <w:t xml:space="preserve">Chapter </w:t>
    </w:r>
    <w:r>
      <w:rPr>
        <w:rStyle w:val="PageNumber"/>
        <w:b/>
        <w:sz w:val="19"/>
        <w:szCs w:val="19"/>
      </w:rPr>
      <w:t>1</w:t>
    </w:r>
  </w:p>
  <w:p w14:paraId="038F3FD3" w14:textId="77777777" w:rsidR="002C487E" w:rsidRDefault="002C48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2"/>
    <w:multiLevelType w:val="hybridMultilevel"/>
    <w:tmpl w:val="00000002"/>
    <w:lvl w:ilvl="0" w:tplc="00000065">
      <w:start w:val="2"/>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3"/>
    <w:multiLevelType w:val="hybridMultilevel"/>
    <w:tmpl w:val="00000003"/>
    <w:lvl w:ilvl="0" w:tplc="000000C9">
      <w:start w:val="2"/>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004"/>
    <w:multiLevelType w:val="hybridMultilevel"/>
    <w:tmpl w:val="00000004"/>
    <w:lvl w:ilvl="0" w:tplc="0000012D">
      <w:start w:val="2"/>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1128A4"/>
    <w:multiLevelType w:val="hybridMultilevel"/>
    <w:tmpl w:val="BC3CF4F4"/>
    <w:lvl w:ilvl="0" w:tplc="BCEA13B8">
      <w:start w:val="2"/>
      <w:numFmt w:val="lowerLetter"/>
      <w:lvlText w:val="(%1)"/>
      <w:lvlJc w:val="left"/>
      <w:pPr>
        <w:ind w:left="1559" w:hanging="721"/>
      </w:pPr>
      <w:rPr>
        <w:rFonts w:ascii="Palatino" w:eastAsia="Palatino" w:hAnsi="Palatino" w:hint="default"/>
        <w:sz w:val="22"/>
        <w:szCs w:val="22"/>
      </w:rPr>
    </w:lvl>
    <w:lvl w:ilvl="1" w:tplc="EF58C71E">
      <w:start w:val="1"/>
      <w:numFmt w:val="bullet"/>
      <w:lvlText w:val="•"/>
      <w:lvlJc w:val="left"/>
      <w:pPr>
        <w:ind w:left="2375" w:hanging="721"/>
      </w:pPr>
      <w:rPr>
        <w:rFonts w:hint="default"/>
      </w:rPr>
    </w:lvl>
    <w:lvl w:ilvl="2" w:tplc="7A0200B0">
      <w:start w:val="1"/>
      <w:numFmt w:val="bullet"/>
      <w:lvlText w:val="•"/>
      <w:lvlJc w:val="left"/>
      <w:pPr>
        <w:ind w:left="3191" w:hanging="721"/>
      </w:pPr>
      <w:rPr>
        <w:rFonts w:hint="default"/>
      </w:rPr>
    </w:lvl>
    <w:lvl w:ilvl="3" w:tplc="969A00A0">
      <w:start w:val="1"/>
      <w:numFmt w:val="bullet"/>
      <w:lvlText w:val="•"/>
      <w:lvlJc w:val="left"/>
      <w:pPr>
        <w:ind w:left="4007" w:hanging="721"/>
      </w:pPr>
      <w:rPr>
        <w:rFonts w:hint="default"/>
      </w:rPr>
    </w:lvl>
    <w:lvl w:ilvl="4" w:tplc="357AE724">
      <w:start w:val="1"/>
      <w:numFmt w:val="bullet"/>
      <w:lvlText w:val="•"/>
      <w:lvlJc w:val="left"/>
      <w:pPr>
        <w:ind w:left="4823" w:hanging="721"/>
      </w:pPr>
      <w:rPr>
        <w:rFonts w:hint="default"/>
      </w:rPr>
    </w:lvl>
    <w:lvl w:ilvl="5" w:tplc="00F62C28">
      <w:start w:val="1"/>
      <w:numFmt w:val="bullet"/>
      <w:lvlText w:val="•"/>
      <w:lvlJc w:val="left"/>
      <w:pPr>
        <w:ind w:left="5639" w:hanging="721"/>
      </w:pPr>
      <w:rPr>
        <w:rFonts w:hint="default"/>
      </w:rPr>
    </w:lvl>
    <w:lvl w:ilvl="6" w:tplc="6F2EBF2C">
      <w:start w:val="1"/>
      <w:numFmt w:val="bullet"/>
      <w:lvlText w:val="•"/>
      <w:lvlJc w:val="left"/>
      <w:pPr>
        <w:ind w:left="6455" w:hanging="721"/>
      </w:pPr>
      <w:rPr>
        <w:rFonts w:hint="default"/>
      </w:rPr>
    </w:lvl>
    <w:lvl w:ilvl="7" w:tplc="8814F9AC">
      <w:start w:val="1"/>
      <w:numFmt w:val="bullet"/>
      <w:lvlText w:val="•"/>
      <w:lvlJc w:val="left"/>
      <w:pPr>
        <w:ind w:left="7271" w:hanging="721"/>
      </w:pPr>
      <w:rPr>
        <w:rFonts w:hint="default"/>
      </w:rPr>
    </w:lvl>
    <w:lvl w:ilvl="8" w:tplc="E116AFDA">
      <w:start w:val="1"/>
      <w:numFmt w:val="bullet"/>
      <w:lvlText w:val="•"/>
      <w:lvlJc w:val="left"/>
      <w:pPr>
        <w:ind w:left="8087" w:hanging="721"/>
      </w:pPr>
      <w:rPr>
        <w:rFonts w:hint="default"/>
      </w:rPr>
    </w:lvl>
  </w:abstractNum>
  <w:abstractNum w:abstractNumId="5">
    <w:nsid w:val="00A61D9D"/>
    <w:multiLevelType w:val="hybridMultilevel"/>
    <w:tmpl w:val="B3FA28D0"/>
    <w:lvl w:ilvl="0" w:tplc="19CE3D2A">
      <w:start w:val="2"/>
      <w:numFmt w:val="lowerLetter"/>
      <w:lvlText w:val="(%1)"/>
      <w:lvlJc w:val="left"/>
      <w:pPr>
        <w:ind w:left="1560" w:hanging="721"/>
      </w:pPr>
      <w:rPr>
        <w:rFonts w:ascii="Palatino" w:eastAsia="Palatino" w:hAnsi="Palatino" w:hint="default"/>
        <w:sz w:val="22"/>
        <w:szCs w:val="22"/>
      </w:rPr>
    </w:lvl>
    <w:lvl w:ilvl="1" w:tplc="CE949010">
      <w:start w:val="1"/>
      <w:numFmt w:val="bullet"/>
      <w:lvlText w:val="•"/>
      <w:lvlJc w:val="left"/>
      <w:pPr>
        <w:ind w:left="2376" w:hanging="721"/>
      </w:pPr>
      <w:rPr>
        <w:rFonts w:hint="default"/>
      </w:rPr>
    </w:lvl>
    <w:lvl w:ilvl="2" w:tplc="18C222EC">
      <w:start w:val="1"/>
      <w:numFmt w:val="bullet"/>
      <w:lvlText w:val="•"/>
      <w:lvlJc w:val="left"/>
      <w:pPr>
        <w:ind w:left="3192" w:hanging="721"/>
      </w:pPr>
      <w:rPr>
        <w:rFonts w:hint="default"/>
      </w:rPr>
    </w:lvl>
    <w:lvl w:ilvl="3" w:tplc="3AB6D3E0">
      <w:start w:val="1"/>
      <w:numFmt w:val="bullet"/>
      <w:lvlText w:val="•"/>
      <w:lvlJc w:val="left"/>
      <w:pPr>
        <w:ind w:left="4008" w:hanging="721"/>
      </w:pPr>
      <w:rPr>
        <w:rFonts w:hint="default"/>
      </w:rPr>
    </w:lvl>
    <w:lvl w:ilvl="4" w:tplc="D81A0794">
      <w:start w:val="1"/>
      <w:numFmt w:val="bullet"/>
      <w:lvlText w:val="•"/>
      <w:lvlJc w:val="left"/>
      <w:pPr>
        <w:ind w:left="4824" w:hanging="721"/>
      </w:pPr>
      <w:rPr>
        <w:rFonts w:hint="default"/>
      </w:rPr>
    </w:lvl>
    <w:lvl w:ilvl="5" w:tplc="0F2A135E">
      <w:start w:val="1"/>
      <w:numFmt w:val="bullet"/>
      <w:lvlText w:val="•"/>
      <w:lvlJc w:val="left"/>
      <w:pPr>
        <w:ind w:left="5640" w:hanging="721"/>
      </w:pPr>
      <w:rPr>
        <w:rFonts w:hint="default"/>
      </w:rPr>
    </w:lvl>
    <w:lvl w:ilvl="6" w:tplc="3ECEE7D6">
      <w:start w:val="1"/>
      <w:numFmt w:val="bullet"/>
      <w:lvlText w:val="•"/>
      <w:lvlJc w:val="left"/>
      <w:pPr>
        <w:ind w:left="6456" w:hanging="721"/>
      </w:pPr>
      <w:rPr>
        <w:rFonts w:hint="default"/>
      </w:rPr>
    </w:lvl>
    <w:lvl w:ilvl="7" w:tplc="9D2893E2">
      <w:start w:val="1"/>
      <w:numFmt w:val="bullet"/>
      <w:lvlText w:val="•"/>
      <w:lvlJc w:val="left"/>
      <w:pPr>
        <w:ind w:left="7272" w:hanging="721"/>
      </w:pPr>
      <w:rPr>
        <w:rFonts w:hint="default"/>
      </w:rPr>
    </w:lvl>
    <w:lvl w:ilvl="8" w:tplc="E11EFE86">
      <w:start w:val="1"/>
      <w:numFmt w:val="bullet"/>
      <w:lvlText w:val="•"/>
      <w:lvlJc w:val="left"/>
      <w:pPr>
        <w:ind w:left="8088" w:hanging="721"/>
      </w:pPr>
      <w:rPr>
        <w:rFonts w:hint="default"/>
      </w:rPr>
    </w:lvl>
  </w:abstractNum>
  <w:abstractNum w:abstractNumId="6">
    <w:nsid w:val="015300A7"/>
    <w:multiLevelType w:val="hybridMultilevel"/>
    <w:tmpl w:val="4644F4FC"/>
    <w:lvl w:ilvl="0" w:tplc="F3D6E6D2">
      <w:start w:val="2"/>
      <w:numFmt w:val="lowerLetter"/>
      <w:lvlText w:val="(%1)"/>
      <w:lvlJc w:val="left"/>
      <w:pPr>
        <w:ind w:left="2319" w:hanging="721"/>
      </w:pPr>
      <w:rPr>
        <w:rFonts w:ascii="Palatino" w:eastAsia="Palatino" w:hAnsi="Palatino" w:hint="default"/>
        <w:sz w:val="22"/>
        <w:szCs w:val="22"/>
      </w:rPr>
    </w:lvl>
    <w:lvl w:ilvl="1" w:tplc="BA48D34C">
      <w:start w:val="2"/>
      <w:numFmt w:val="lowerRoman"/>
      <w:lvlText w:val="(%2)"/>
      <w:lvlJc w:val="left"/>
      <w:pPr>
        <w:ind w:left="2320" w:hanging="721"/>
      </w:pPr>
      <w:rPr>
        <w:rFonts w:ascii="Palatino" w:eastAsia="Palatino" w:hAnsi="Palatino" w:hint="default"/>
        <w:sz w:val="22"/>
        <w:szCs w:val="22"/>
      </w:rPr>
    </w:lvl>
    <w:lvl w:ilvl="2" w:tplc="B0D21F42">
      <w:start w:val="1"/>
      <w:numFmt w:val="bullet"/>
      <w:lvlText w:val="•"/>
      <w:lvlJc w:val="left"/>
      <w:pPr>
        <w:ind w:left="3146" w:hanging="721"/>
      </w:pPr>
      <w:rPr>
        <w:rFonts w:hint="default"/>
      </w:rPr>
    </w:lvl>
    <w:lvl w:ilvl="3" w:tplc="9AEA938E">
      <w:start w:val="1"/>
      <w:numFmt w:val="bullet"/>
      <w:lvlText w:val="•"/>
      <w:lvlJc w:val="left"/>
      <w:pPr>
        <w:ind w:left="3973" w:hanging="721"/>
      </w:pPr>
      <w:rPr>
        <w:rFonts w:hint="default"/>
      </w:rPr>
    </w:lvl>
    <w:lvl w:ilvl="4" w:tplc="40C40A86">
      <w:start w:val="1"/>
      <w:numFmt w:val="bullet"/>
      <w:lvlText w:val="•"/>
      <w:lvlJc w:val="left"/>
      <w:pPr>
        <w:ind w:left="4800" w:hanging="721"/>
      </w:pPr>
      <w:rPr>
        <w:rFonts w:hint="default"/>
      </w:rPr>
    </w:lvl>
    <w:lvl w:ilvl="5" w:tplc="101072BE">
      <w:start w:val="1"/>
      <w:numFmt w:val="bullet"/>
      <w:lvlText w:val="•"/>
      <w:lvlJc w:val="left"/>
      <w:pPr>
        <w:ind w:left="5626" w:hanging="721"/>
      </w:pPr>
      <w:rPr>
        <w:rFonts w:hint="default"/>
      </w:rPr>
    </w:lvl>
    <w:lvl w:ilvl="6" w:tplc="7832BBD2">
      <w:start w:val="1"/>
      <w:numFmt w:val="bullet"/>
      <w:lvlText w:val="•"/>
      <w:lvlJc w:val="left"/>
      <w:pPr>
        <w:ind w:left="6453" w:hanging="721"/>
      </w:pPr>
      <w:rPr>
        <w:rFonts w:hint="default"/>
      </w:rPr>
    </w:lvl>
    <w:lvl w:ilvl="7" w:tplc="1778BCFC">
      <w:start w:val="1"/>
      <w:numFmt w:val="bullet"/>
      <w:lvlText w:val="•"/>
      <w:lvlJc w:val="left"/>
      <w:pPr>
        <w:ind w:left="7280" w:hanging="721"/>
      </w:pPr>
      <w:rPr>
        <w:rFonts w:hint="default"/>
      </w:rPr>
    </w:lvl>
    <w:lvl w:ilvl="8" w:tplc="92429818">
      <w:start w:val="1"/>
      <w:numFmt w:val="bullet"/>
      <w:lvlText w:val="•"/>
      <w:lvlJc w:val="left"/>
      <w:pPr>
        <w:ind w:left="8106" w:hanging="721"/>
      </w:pPr>
      <w:rPr>
        <w:rFonts w:hint="default"/>
      </w:rPr>
    </w:lvl>
  </w:abstractNum>
  <w:abstractNum w:abstractNumId="7">
    <w:nsid w:val="019D02E0"/>
    <w:multiLevelType w:val="hybridMultilevel"/>
    <w:tmpl w:val="D4428FAC"/>
    <w:lvl w:ilvl="0" w:tplc="27E26D06">
      <w:start w:val="2"/>
      <w:numFmt w:val="lowerLetter"/>
      <w:lvlText w:val="(%1)"/>
      <w:lvlJc w:val="left"/>
      <w:pPr>
        <w:ind w:left="1559" w:hanging="721"/>
      </w:pPr>
      <w:rPr>
        <w:rFonts w:ascii="Palatino" w:eastAsia="Palatino" w:hAnsi="Palatino" w:hint="default"/>
        <w:sz w:val="22"/>
        <w:szCs w:val="22"/>
      </w:rPr>
    </w:lvl>
    <w:lvl w:ilvl="1" w:tplc="E0388540">
      <w:start w:val="1"/>
      <w:numFmt w:val="decimal"/>
      <w:lvlText w:val="(%2)"/>
      <w:lvlJc w:val="left"/>
      <w:pPr>
        <w:ind w:left="1560" w:hanging="721"/>
      </w:pPr>
      <w:rPr>
        <w:rFonts w:ascii="Palatino" w:eastAsia="Palatino" w:hAnsi="Palatino" w:hint="default"/>
        <w:sz w:val="22"/>
        <w:szCs w:val="22"/>
      </w:rPr>
    </w:lvl>
    <w:lvl w:ilvl="2" w:tplc="51C2E180">
      <w:start w:val="1"/>
      <w:numFmt w:val="bullet"/>
      <w:lvlText w:val="•"/>
      <w:lvlJc w:val="left"/>
      <w:pPr>
        <w:ind w:left="2466" w:hanging="721"/>
      </w:pPr>
      <w:rPr>
        <w:rFonts w:hint="default"/>
      </w:rPr>
    </w:lvl>
    <w:lvl w:ilvl="3" w:tplc="9A786E5A">
      <w:start w:val="1"/>
      <w:numFmt w:val="bullet"/>
      <w:lvlText w:val="•"/>
      <w:lvlJc w:val="left"/>
      <w:pPr>
        <w:ind w:left="3373" w:hanging="721"/>
      </w:pPr>
      <w:rPr>
        <w:rFonts w:hint="default"/>
      </w:rPr>
    </w:lvl>
    <w:lvl w:ilvl="4" w:tplc="E6F0497E">
      <w:start w:val="1"/>
      <w:numFmt w:val="bullet"/>
      <w:lvlText w:val="•"/>
      <w:lvlJc w:val="left"/>
      <w:pPr>
        <w:ind w:left="4280" w:hanging="721"/>
      </w:pPr>
      <w:rPr>
        <w:rFonts w:hint="default"/>
      </w:rPr>
    </w:lvl>
    <w:lvl w:ilvl="5" w:tplc="D444F4E8">
      <w:start w:val="1"/>
      <w:numFmt w:val="bullet"/>
      <w:lvlText w:val="•"/>
      <w:lvlJc w:val="left"/>
      <w:pPr>
        <w:ind w:left="5186" w:hanging="721"/>
      </w:pPr>
      <w:rPr>
        <w:rFonts w:hint="default"/>
      </w:rPr>
    </w:lvl>
    <w:lvl w:ilvl="6" w:tplc="20C0B974">
      <w:start w:val="1"/>
      <w:numFmt w:val="bullet"/>
      <w:lvlText w:val="•"/>
      <w:lvlJc w:val="left"/>
      <w:pPr>
        <w:ind w:left="6093" w:hanging="721"/>
      </w:pPr>
      <w:rPr>
        <w:rFonts w:hint="default"/>
      </w:rPr>
    </w:lvl>
    <w:lvl w:ilvl="7" w:tplc="4156FF9A">
      <w:start w:val="1"/>
      <w:numFmt w:val="bullet"/>
      <w:lvlText w:val="•"/>
      <w:lvlJc w:val="left"/>
      <w:pPr>
        <w:ind w:left="7000" w:hanging="721"/>
      </w:pPr>
      <w:rPr>
        <w:rFonts w:hint="default"/>
      </w:rPr>
    </w:lvl>
    <w:lvl w:ilvl="8" w:tplc="3D8ED810">
      <w:start w:val="1"/>
      <w:numFmt w:val="bullet"/>
      <w:lvlText w:val="•"/>
      <w:lvlJc w:val="left"/>
      <w:pPr>
        <w:ind w:left="7906" w:hanging="721"/>
      </w:pPr>
      <w:rPr>
        <w:rFonts w:hint="default"/>
      </w:rPr>
    </w:lvl>
  </w:abstractNum>
  <w:abstractNum w:abstractNumId="8">
    <w:nsid w:val="024D6618"/>
    <w:multiLevelType w:val="hybridMultilevel"/>
    <w:tmpl w:val="CD2A6FBC"/>
    <w:lvl w:ilvl="0" w:tplc="049AE2AC">
      <w:start w:val="2"/>
      <w:numFmt w:val="lowerLetter"/>
      <w:lvlText w:val="(%1)"/>
      <w:lvlJc w:val="left"/>
      <w:pPr>
        <w:ind w:left="1559" w:hanging="721"/>
      </w:pPr>
      <w:rPr>
        <w:rFonts w:ascii="Palatino" w:eastAsia="Palatino" w:hAnsi="Palatino" w:hint="default"/>
        <w:sz w:val="22"/>
        <w:szCs w:val="22"/>
      </w:rPr>
    </w:lvl>
    <w:lvl w:ilvl="1" w:tplc="7846812C">
      <w:start w:val="1"/>
      <w:numFmt w:val="bullet"/>
      <w:lvlText w:val="•"/>
      <w:lvlJc w:val="left"/>
      <w:pPr>
        <w:ind w:left="2375" w:hanging="721"/>
      </w:pPr>
      <w:rPr>
        <w:rFonts w:hint="default"/>
      </w:rPr>
    </w:lvl>
    <w:lvl w:ilvl="2" w:tplc="F9C8FCA4">
      <w:start w:val="1"/>
      <w:numFmt w:val="bullet"/>
      <w:lvlText w:val="•"/>
      <w:lvlJc w:val="left"/>
      <w:pPr>
        <w:ind w:left="3191" w:hanging="721"/>
      </w:pPr>
      <w:rPr>
        <w:rFonts w:hint="default"/>
      </w:rPr>
    </w:lvl>
    <w:lvl w:ilvl="3" w:tplc="B8729604">
      <w:start w:val="1"/>
      <w:numFmt w:val="bullet"/>
      <w:lvlText w:val="•"/>
      <w:lvlJc w:val="left"/>
      <w:pPr>
        <w:ind w:left="4007" w:hanging="721"/>
      </w:pPr>
      <w:rPr>
        <w:rFonts w:hint="default"/>
      </w:rPr>
    </w:lvl>
    <w:lvl w:ilvl="4" w:tplc="ADCCEEB8">
      <w:start w:val="1"/>
      <w:numFmt w:val="bullet"/>
      <w:lvlText w:val="•"/>
      <w:lvlJc w:val="left"/>
      <w:pPr>
        <w:ind w:left="4823" w:hanging="721"/>
      </w:pPr>
      <w:rPr>
        <w:rFonts w:hint="default"/>
      </w:rPr>
    </w:lvl>
    <w:lvl w:ilvl="5" w:tplc="C1F6A89A">
      <w:start w:val="1"/>
      <w:numFmt w:val="bullet"/>
      <w:lvlText w:val="•"/>
      <w:lvlJc w:val="left"/>
      <w:pPr>
        <w:ind w:left="5639" w:hanging="721"/>
      </w:pPr>
      <w:rPr>
        <w:rFonts w:hint="default"/>
      </w:rPr>
    </w:lvl>
    <w:lvl w:ilvl="6" w:tplc="A60224C2">
      <w:start w:val="1"/>
      <w:numFmt w:val="bullet"/>
      <w:lvlText w:val="•"/>
      <w:lvlJc w:val="left"/>
      <w:pPr>
        <w:ind w:left="6455" w:hanging="721"/>
      </w:pPr>
      <w:rPr>
        <w:rFonts w:hint="default"/>
      </w:rPr>
    </w:lvl>
    <w:lvl w:ilvl="7" w:tplc="AF48EA4C">
      <w:start w:val="1"/>
      <w:numFmt w:val="bullet"/>
      <w:lvlText w:val="•"/>
      <w:lvlJc w:val="left"/>
      <w:pPr>
        <w:ind w:left="7272" w:hanging="721"/>
      </w:pPr>
      <w:rPr>
        <w:rFonts w:hint="default"/>
      </w:rPr>
    </w:lvl>
    <w:lvl w:ilvl="8" w:tplc="19C88DA2">
      <w:start w:val="1"/>
      <w:numFmt w:val="bullet"/>
      <w:lvlText w:val="•"/>
      <w:lvlJc w:val="left"/>
      <w:pPr>
        <w:ind w:left="8088" w:hanging="721"/>
      </w:pPr>
      <w:rPr>
        <w:rFonts w:hint="default"/>
      </w:rPr>
    </w:lvl>
  </w:abstractNum>
  <w:abstractNum w:abstractNumId="9">
    <w:nsid w:val="029D794A"/>
    <w:multiLevelType w:val="hybridMultilevel"/>
    <w:tmpl w:val="D6A2874C"/>
    <w:lvl w:ilvl="0" w:tplc="0B40D656">
      <w:start w:val="2"/>
      <w:numFmt w:val="lowerLetter"/>
      <w:lvlText w:val="(%1)"/>
      <w:lvlJc w:val="left"/>
      <w:pPr>
        <w:ind w:left="1559" w:hanging="721"/>
      </w:pPr>
      <w:rPr>
        <w:rFonts w:ascii="Palatino" w:eastAsia="Palatino" w:hAnsi="Palatino" w:hint="default"/>
        <w:sz w:val="22"/>
        <w:szCs w:val="22"/>
      </w:rPr>
    </w:lvl>
    <w:lvl w:ilvl="1" w:tplc="468E1EA2">
      <w:start w:val="1"/>
      <w:numFmt w:val="bullet"/>
      <w:lvlText w:val="•"/>
      <w:lvlJc w:val="left"/>
      <w:pPr>
        <w:ind w:left="2375" w:hanging="721"/>
      </w:pPr>
      <w:rPr>
        <w:rFonts w:hint="default"/>
      </w:rPr>
    </w:lvl>
    <w:lvl w:ilvl="2" w:tplc="8376AF10">
      <w:start w:val="1"/>
      <w:numFmt w:val="bullet"/>
      <w:lvlText w:val="•"/>
      <w:lvlJc w:val="left"/>
      <w:pPr>
        <w:ind w:left="3192" w:hanging="721"/>
      </w:pPr>
      <w:rPr>
        <w:rFonts w:hint="default"/>
      </w:rPr>
    </w:lvl>
    <w:lvl w:ilvl="3" w:tplc="8CA651E8">
      <w:start w:val="1"/>
      <w:numFmt w:val="bullet"/>
      <w:lvlText w:val="•"/>
      <w:lvlJc w:val="left"/>
      <w:pPr>
        <w:ind w:left="4008" w:hanging="721"/>
      </w:pPr>
      <w:rPr>
        <w:rFonts w:hint="default"/>
      </w:rPr>
    </w:lvl>
    <w:lvl w:ilvl="4" w:tplc="820ED1C2">
      <w:start w:val="1"/>
      <w:numFmt w:val="bullet"/>
      <w:lvlText w:val="•"/>
      <w:lvlJc w:val="left"/>
      <w:pPr>
        <w:ind w:left="4824" w:hanging="721"/>
      </w:pPr>
      <w:rPr>
        <w:rFonts w:hint="default"/>
      </w:rPr>
    </w:lvl>
    <w:lvl w:ilvl="5" w:tplc="AD0AFA82">
      <w:start w:val="1"/>
      <w:numFmt w:val="bullet"/>
      <w:lvlText w:val="•"/>
      <w:lvlJc w:val="left"/>
      <w:pPr>
        <w:ind w:left="5640" w:hanging="721"/>
      </w:pPr>
      <w:rPr>
        <w:rFonts w:hint="default"/>
      </w:rPr>
    </w:lvl>
    <w:lvl w:ilvl="6" w:tplc="12B61BDA">
      <w:start w:val="1"/>
      <w:numFmt w:val="bullet"/>
      <w:lvlText w:val="•"/>
      <w:lvlJc w:val="left"/>
      <w:pPr>
        <w:ind w:left="6456" w:hanging="721"/>
      </w:pPr>
      <w:rPr>
        <w:rFonts w:hint="default"/>
      </w:rPr>
    </w:lvl>
    <w:lvl w:ilvl="7" w:tplc="DB3C0554">
      <w:start w:val="1"/>
      <w:numFmt w:val="bullet"/>
      <w:lvlText w:val="•"/>
      <w:lvlJc w:val="left"/>
      <w:pPr>
        <w:ind w:left="7272" w:hanging="721"/>
      </w:pPr>
      <w:rPr>
        <w:rFonts w:hint="default"/>
      </w:rPr>
    </w:lvl>
    <w:lvl w:ilvl="8" w:tplc="AAE6DD0E">
      <w:start w:val="1"/>
      <w:numFmt w:val="bullet"/>
      <w:lvlText w:val="•"/>
      <w:lvlJc w:val="left"/>
      <w:pPr>
        <w:ind w:left="8088" w:hanging="721"/>
      </w:pPr>
      <w:rPr>
        <w:rFonts w:hint="default"/>
      </w:rPr>
    </w:lvl>
  </w:abstractNum>
  <w:abstractNum w:abstractNumId="10">
    <w:nsid w:val="02B1010F"/>
    <w:multiLevelType w:val="hybridMultilevel"/>
    <w:tmpl w:val="A4784286"/>
    <w:lvl w:ilvl="0" w:tplc="95EAC6D8">
      <w:start w:val="1"/>
      <w:numFmt w:val="lowerLetter"/>
      <w:lvlText w:val="(%1)"/>
      <w:lvlJc w:val="left"/>
      <w:pPr>
        <w:ind w:left="1579" w:hanging="334"/>
      </w:pPr>
      <w:rPr>
        <w:rFonts w:ascii="Palatino" w:eastAsia="Palatino" w:hAnsi="Palatino" w:hint="default"/>
        <w:sz w:val="22"/>
        <w:szCs w:val="22"/>
      </w:rPr>
    </w:lvl>
    <w:lvl w:ilvl="1" w:tplc="00CCD032">
      <w:start w:val="1"/>
      <w:numFmt w:val="bullet"/>
      <w:lvlText w:val="•"/>
      <w:lvlJc w:val="left"/>
      <w:pPr>
        <w:ind w:left="2393" w:hanging="334"/>
      </w:pPr>
      <w:rPr>
        <w:rFonts w:hint="default"/>
      </w:rPr>
    </w:lvl>
    <w:lvl w:ilvl="2" w:tplc="89748A70">
      <w:start w:val="1"/>
      <w:numFmt w:val="bullet"/>
      <w:lvlText w:val="•"/>
      <w:lvlJc w:val="left"/>
      <w:pPr>
        <w:ind w:left="3207" w:hanging="334"/>
      </w:pPr>
      <w:rPr>
        <w:rFonts w:hint="default"/>
      </w:rPr>
    </w:lvl>
    <w:lvl w:ilvl="3" w:tplc="89560E88">
      <w:start w:val="1"/>
      <w:numFmt w:val="bullet"/>
      <w:lvlText w:val="•"/>
      <w:lvlJc w:val="left"/>
      <w:pPr>
        <w:ind w:left="4021" w:hanging="334"/>
      </w:pPr>
      <w:rPr>
        <w:rFonts w:hint="default"/>
      </w:rPr>
    </w:lvl>
    <w:lvl w:ilvl="4" w:tplc="B7D297FC">
      <w:start w:val="1"/>
      <w:numFmt w:val="bullet"/>
      <w:lvlText w:val="•"/>
      <w:lvlJc w:val="left"/>
      <w:pPr>
        <w:ind w:left="4835" w:hanging="334"/>
      </w:pPr>
      <w:rPr>
        <w:rFonts w:hint="default"/>
      </w:rPr>
    </w:lvl>
    <w:lvl w:ilvl="5" w:tplc="42D2DDAE">
      <w:start w:val="1"/>
      <w:numFmt w:val="bullet"/>
      <w:lvlText w:val="•"/>
      <w:lvlJc w:val="left"/>
      <w:pPr>
        <w:ind w:left="5649" w:hanging="334"/>
      </w:pPr>
      <w:rPr>
        <w:rFonts w:hint="default"/>
      </w:rPr>
    </w:lvl>
    <w:lvl w:ilvl="6" w:tplc="1CA2F4AE">
      <w:start w:val="1"/>
      <w:numFmt w:val="bullet"/>
      <w:lvlText w:val="•"/>
      <w:lvlJc w:val="left"/>
      <w:pPr>
        <w:ind w:left="6463" w:hanging="334"/>
      </w:pPr>
      <w:rPr>
        <w:rFonts w:hint="default"/>
      </w:rPr>
    </w:lvl>
    <w:lvl w:ilvl="7" w:tplc="501C90A6">
      <w:start w:val="1"/>
      <w:numFmt w:val="bullet"/>
      <w:lvlText w:val="•"/>
      <w:lvlJc w:val="left"/>
      <w:pPr>
        <w:ind w:left="7277" w:hanging="334"/>
      </w:pPr>
      <w:rPr>
        <w:rFonts w:hint="default"/>
      </w:rPr>
    </w:lvl>
    <w:lvl w:ilvl="8" w:tplc="A0320A8A">
      <w:start w:val="1"/>
      <w:numFmt w:val="bullet"/>
      <w:lvlText w:val="•"/>
      <w:lvlJc w:val="left"/>
      <w:pPr>
        <w:ind w:left="8092" w:hanging="334"/>
      </w:pPr>
      <w:rPr>
        <w:rFonts w:hint="default"/>
      </w:rPr>
    </w:lvl>
  </w:abstractNum>
  <w:abstractNum w:abstractNumId="11">
    <w:nsid w:val="03A21AEC"/>
    <w:multiLevelType w:val="hybridMultilevel"/>
    <w:tmpl w:val="0B5C0504"/>
    <w:lvl w:ilvl="0" w:tplc="C610040A">
      <w:start w:val="2"/>
      <w:numFmt w:val="lowerLetter"/>
      <w:lvlText w:val="(%1)"/>
      <w:lvlJc w:val="left"/>
      <w:pPr>
        <w:ind w:left="1599" w:hanging="721"/>
      </w:pPr>
      <w:rPr>
        <w:rFonts w:ascii="Palatino" w:eastAsia="Palatino" w:hAnsi="Palatino" w:hint="default"/>
        <w:sz w:val="22"/>
        <w:szCs w:val="22"/>
      </w:rPr>
    </w:lvl>
    <w:lvl w:ilvl="1" w:tplc="58B0C88A">
      <w:start w:val="1"/>
      <w:numFmt w:val="bullet"/>
      <w:lvlText w:val="•"/>
      <w:lvlJc w:val="left"/>
      <w:pPr>
        <w:ind w:left="2415" w:hanging="721"/>
      </w:pPr>
      <w:rPr>
        <w:rFonts w:hint="default"/>
      </w:rPr>
    </w:lvl>
    <w:lvl w:ilvl="2" w:tplc="0DE2E2EE">
      <w:start w:val="1"/>
      <w:numFmt w:val="bullet"/>
      <w:lvlText w:val="•"/>
      <w:lvlJc w:val="left"/>
      <w:pPr>
        <w:ind w:left="3231" w:hanging="721"/>
      </w:pPr>
      <w:rPr>
        <w:rFonts w:hint="default"/>
      </w:rPr>
    </w:lvl>
    <w:lvl w:ilvl="3" w:tplc="590EFA0A">
      <w:start w:val="1"/>
      <w:numFmt w:val="bullet"/>
      <w:lvlText w:val="•"/>
      <w:lvlJc w:val="left"/>
      <w:pPr>
        <w:ind w:left="4047" w:hanging="721"/>
      </w:pPr>
      <w:rPr>
        <w:rFonts w:hint="default"/>
      </w:rPr>
    </w:lvl>
    <w:lvl w:ilvl="4" w:tplc="FC3888A2">
      <w:start w:val="1"/>
      <w:numFmt w:val="bullet"/>
      <w:lvlText w:val="•"/>
      <w:lvlJc w:val="left"/>
      <w:pPr>
        <w:ind w:left="4863" w:hanging="721"/>
      </w:pPr>
      <w:rPr>
        <w:rFonts w:hint="default"/>
      </w:rPr>
    </w:lvl>
    <w:lvl w:ilvl="5" w:tplc="19CE32C4">
      <w:start w:val="1"/>
      <w:numFmt w:val="bullet"/>
      <w:lvlText w:val="•"/>
      <w:lvlJc w:val="left"/>
      <w:pPr>
        <w:ind w:left="5679" w:hanging="721"/>
      </w:pPr>
      <w:rPr>
        <w:rFonts w:hint="default"/>
      </w:rPr>
    </w:lvl>
    <w:lvl w:ilvl="6" w:tplc="E9F28AB6">
      <w:start w:val="1"/>
      <w:numFmt w:val="bullet"/>
      <w:lvlText w:val="•"/>
      <w:lvlJc w:val="left"/>
      <w:pPr>
        <w:ind w:left="6495" w:hanging="721"/>
      </w:pPr>
      <w:rPr>
        <w:rFonts w:hint="default"/>
      </w:rPr>
    </w:lvl>
    <w:lvl w:ilvl="7" w:tplc="E7B0CCF4">
      <w:start w:val="1"/>
      <w:numFmt w:val="bullet"/>
      <w:lvlText w:val="•"/>
      <w:lvlJc w:val="left"/>
      <w:pPr>
        <w:ind w:left="7311" w:hanging="721"/>
      </w:pPr>
      <w:rPr>
        <w:rFonts w:hint="default"/>
      </w:rPr>
    </w:lvl>
    <w:lvl w:ilvl="8" w:tplc="60F29F48">
      <w:start w:val="1"/>
      <w:numFmt w:val="bullet"/>
      <w:lvlText w:val="•"/>
      <w:lvlJc w:val="left"/>
      <w:pPr>
        <w:ind w:left="8127" w:hanging="721"/>
      </w:pPr>
      <w:rPr>
        <w:rFonts w:hint="default"/>
      </w:rPr>
    </w:lvl>
  </w:abstractNum>
  <w:abstractNum w:abstractNumId="12">
    <w:nsid w:val="05E26EBF"/>
    <w:multiLevelType w:val="hybridMultilevel"/>
    <w:tmpl w:val="E93C591A"/>
    <w:lvl w:ilvl="0" w:tplc="C3842E50">
      <w:start w:val="2"/>
      <w:numFmt w:val="lowerLetter"/>
      <w:lvlText w:val="(%1)"/>
      <w:lvlJc w:val="left"/>
      <w:pPr>
        <w:ind w:left="1559" w:hanging="721"/>
      </w:pPr>
      <w:rPr>
        <w:rFonts w:ascii="Palatino" w:eastAsia="Palatino" w:hAnsi="Palatino" w:hint="default"/>
        <w:sz w:val="22"/>
        <w:szCs w:val="22"/>
      </w:rPr>
    </w:lvl>
    <w:lvl w:ilvl="1" w:tplc="388A5F32">
      <w:start w:val="1"/>
      <w:numFmt w:val="bullet"/>
      <w:lvlText w:val="•"/>
      <w:lvlJc w:val="left"/>
      <w:pPr>
        <w:ind w:left="2375" w:hanging="721"/>
      </w:pPr>
      <w:rPr>
        <w:rFonts w:hint="default"/>
      </w:rPr>
    </w:lvl>
    <w:lvl w:ilvl="2" w:tplc="81367712">
      <w:start w:val="1"/>
      <w:numFmt w:val="bullet"/>
      <w:lvlText w:val="•"/>
      <w:lvlJc w:val="left"/>
      <w:pPr>
        <w:ind w:left="3191" w:hanging="721"/>
      </w:pPr>
      <w:rPr>
        <w:rFonts w:hint="default"/>
      </w:rPr>
    </w:lvl>
    <w:lvl w:ilvl="3" w:tplc="8B2C8720">
      <w:start w:val="1"/>
      <w:numFmt w:val="bullet"/>
      <w:lvlText w:val="•"/>
      <w:lvlJc w:val="left"/>
      <w:pPr>
        <w:ind w:left="4007" w:hanging="721"/>
      </w:pPr>
      <w:rPr>
        <w:rFonts w:hint="default"/>
      </w:rPr>
    </w:lvl>
    <w:lvl w:ilvl="4" w:tplc="6646EC0A">
      <w:start w:val="1"/>
      <w:numFmt w:val="bullet"/>
      <w:lvlText w:val="•"/>
      <w:lvlJc w:val="left"/>
      <w:pPr>
        <w:ind w:left="4823" w:hanging="721"/>
      </w:pPr>
      <w:rPr>
        <w:rFonts w:hint="default"/>
      </w:rPr>
    </w:lvl>
    <w:lvl w:ilvl="5" w:tplc="FBAEEAEE">
      <w:start w:val="1"/>
      <w:numFmt w:val="bullet"/>
      <w:lvlText w:val="•"/>
      <w:lvlJc w:val="left"/>
      <w:pPr>
        <w:ind w:left="5640" w:hanging="721"/>
      </w:pPr>
      <w:rPr>
        <w:rFonts w:hint="default"/>
      </w:rPr>
    </w:lvl>
    <w:lvl w:ilvl="6" w:tplc="4CD8753A">
      <w:start w:val="1"/>
      <w:numFmt w:val="bullet"/>
      <w:lvlText w:val="•"/>
      <w:lvlJc w:val="left"/>
      <w:pPr>
        <w:ind w:left="6456" w:hanging="721"/>
      </w:pPr>
      <w:rPr>
        <w:rFonts w:hint="default"/>
      </w:rPr>
    </w:lvl>
    <w:lvl w:ilvl="7" w:tplc="AB8EDA12">
      <w:start w:val="1"/>
      <w:numFmt w:val="bullet"/>
      <w:lvlText w:val="•"/>
      <w:lvlJc w:val="left"/>
      <w:pPr>
        <w:ind w:left="7272" w:hanging="721"/>
      </w:pPr>
      <w:rPr>
        <w:rFonts w:hint="default"/>
      </w:rPr>
    </w:lvl>
    <w:lvl w:ilvl="8" w:tplc="5F7C6E4A">
      <w:start w:val="1"/>
      <w:numFmt w:val="bullet"/>
      <w:lvlText w:val="•"/>
      <w:lvlJc w:val="left"/>
      <w:pPr>
        <w:ind w:left="8088" w:hanging="721"/>
      </w:pPr>
      <w:rPr>
        <w:rFonts w:hint="default"/>
      </w:rPr>
    </w:lvl>
  </w:abstractNum>
  <w:abstractNum w:abstractNumId="13">
    <w:nsid w:val="062B48F1"/>
    <w:multiLevelType w:val="hybridMultilevel"/>
    <w:tmpl w:val="F48A102E"/>
    <w:lvl w:ilvl="0" w:tplc="143232CC">
      <w:start w:val="2"/>
      <w:numFmt w:val="lowerLetter"/>
      <w:lvlText w:val="(%1)"/>
      <w:lvlJc w:val="left"/>
      <w:pPr>
        <w:ind w:left="1560" w:hanging="721"/>
      </w:pPr>
      <w:rPr>
        <w:rFonts w:ascii="Palatino" w:eastAsia="Palatino" w:hAnsi="Palatino" w:hint="default"/>
        <w:sz w:val="22"/>
        <w:szCs w:val="22"/>
      </w:rPr>
    </w:lvl>
    <w:lvl w:ilvl="1" w:tplc="27D46938">
      <w:start w:val="1"/>
      <w:numFmt w:val="bullet"/>
      <w:lvlText w:val="•"/>
      <w:lvlJc w:val="left"/>
      <w:pPr>
        <w:ind w:left="2376" w:hanging="721"/>
      </w:pPr>
      <w:rPr>
        <w:rFonts w:hint="default"/>
      </w:rPr>
    </w:lvl>
    <w:lvl w:ilvl="2" w:tplc="26D08330">
      <w:start w:val="1"/>
      <w:numFmt w:val="bullet"/>
      <w:lvlText w:val="•"/>
      <w:lvlJc w:val="left"/>
      <w:pPr>
        <w:ind w:left="3192" w:hanging="721"/>
      </w:pPr>
      <w:rPr>
        <w:rFonts w:hint="default"/>
      </w:rPr>
    </w:lvl>
    <w:lvl w:ilvl="3" w:tplc="2BCA6F2C">
      <w:start w:val="1"/>
      <w:numFmt w:val="bullet"/>
      <w:lvlText w:val="•"/>
      <w:lvlJc w:val="left"/>
      <w:pPr>
        <w:ind w:left="4008" w:hanging="721"/>
      </w:pPr>
      <w:rPr>
        <w:rFonts w:hint="default"/>
      </w:rPr>
    </w:lvl>
    <w:lvl w:ilvl="4" w:tplc="6D40B1EE">
      <w:start w:val="1"/>
      <w:numFmt w:val="bullet"/>
      <w:lvlText w:val="•"/>
      <w:lvlJc w:val="left"/>
      <w:pPr>
        <w:ind w:left="4824" w:hanging="721"/>
      </w:pPr>
      <w:rPr>
        <w:rFonts w:hint="default"/>
      </w:rPr>
    </w:lvl>
    <w:lvl w:ilvl="5" w:tplc="886AC6D4">
      <w:start w:val="1"/>
      <w:numFmt w:val="bullet"/>
      <w:lvlText w:val="•"/>
      <w:lvlJc w:val="left"/>
      <w:pPr>
        <w:ind w:left="5640" w:hanging="721"/>
      </w:pPr>
      <w:rPr>
        <w:rFonts w:hint="default"/>
      </w:rPr>
    </w:lvl>
    <w:lvl w:ilvl="6" w:tplc="43EC207A">
      <w:start w:val="1"/>
      <w:numFmt w:val="bullet"/>
      <w:lvlText w:val="•"/>
      <w:lvlJc w:val="left"/>
      <w:pPr>
        <w:ind w:left="6456" w:hanging="721"/>
      </w:pPr>
      <w:rPr>
        <w:rFonts w:hint="default"/>
      </w:rPr>
    </w:lvl>
    <w:lvl w:ilvl="7" w:tplc="51408034">
      <w:start w:val="1"/>
      <w:numFmt w:val="bullet"/>
      <w:lvlText w:val="•"/>
      <w:lvlJc w:val="left"/>
      <w:pPr>
        <w:ind w:left="7272" w:hanging="721"/>
      </w:pPr>
      <w:rPr>
        <w:rFonts w:hint="default"/>
      </w:rPr>
    </w:lvl>
    <w:lvl w:ilvl="8" w:tplc="CB16C344">
      <w:start w:val="1"/>
      <w:numFmt w:val="bullet"/>
      <w:lvlText w:val="•"/>
      <w:lvlJc w:val="left"/>
      <w:pPr>
        <w:ind w:left="8088" w:hanging="721"/>
      </w:pPr>
      <w:rPr>
        <w:rFonts w:hint="default"/>
      </w:rPr>
    </w:lvl>
  </w:abstractNum>
  <w:abstractNum w:abstractNumId="14">
    <w:nsid w:val="06CA1E7C"/>
    <w:multiLevelType w:val="hybridMultilevel"/>
    <w:tmpl w:val="47060F24"/>
    <w:lvl w:ilvl="0" w:tplc="2CBC734A">
      <w:start w:val="2"/>
      <w:numFmt w:val="lowerLetter"/>
      <w:lvlText w:val="(%1)"/>
      <w:lvlJc w:val="left"/>
      <w:pPr>
        <w:ind w:left="1559" w:hanging="721"/>
      </w:pPr>
      <w:rPr>
        <w:rFonts w:ascii="Palatino" w:eastAsia="Palatino" w:hAnsi="Palatino" w:hint="default"/>
        <w:sz w:val="22"/>
        <w:szCs w:val="22"/>
      </w:rPr>
    </w:lvl>
    <w:lvl w:ilvl="1" w:tplc="75CEF3F8">
      <w:start w:val="1"/>
      <w:numFmt w:val="bullet"/>
      <w:lvlText w:val="•"/>
      <w:lvlJc w:val="left"/>
      <w:pPr>
        <w:ind w:left="2375" w:hanging="721"/>
      </w:pPr>
      <w:rPr>
        <w:rFonts w:hint="default"/>
      </w:rPr>
    </w:lvl>
    <w:lvl w:ilvl="2" w:tplc="1EE2311C">
      <w:start w:val="1"/>
      <w:numFmt w:val="bullet"/>
      <w:lvlText w:val="•"/>
      <w:lvlJc w:val="left"/>
      <w:pPr>
        <w:ind w:left="3192" w:hanging="721"/>
      </w:pPr>
      <w:rPr>
        <w:rFonts w:hint="default"/>
      </w:rPr>
    </w:lvl>
    <w:lvl w:ilvl="3" w:tplc="8BF0EEE2">
      <w:start w:val="1"/>
      <w:numFmt w:val="bullet"/>
      <w:lvlText w:val="•"/>
      <w:lvlJc w:val="left"/>
      <w:pPr>
        <w:ind w:left="4008" w:hanging="721"/>
      </w:pPr>
      <w:rPr>
        <w:rFonts w:hint="default"/>
      </w:rPr>
    </w:lvl>
    <w:lvl w:ilvl="4" w:tplc="12465D94">
      <w:start w:val="1"/>
      <w:numFmt w:val="bullet"/>
      <w:lvlText w:val="•"/>
      <w:lvlJc w:val="left"/>
      <w:pPr>
        <w:ind w:left="4824" w:hanging="721"/>
      </w:pPr>
      <w:rPr>
        <w:rFonts w:hint="default"/>
      </w:rPr>
    </w:lvl>
    <w:lvl w:ilvl="5" w:tplc="81C00C4C">
      <w:start w:val="1"/>
      <w:numFmt w:val="bullet"/>
      <w:lvlText w:val="•"/>
      <w:lvlJc w:val="left"/>
      <w:pPr>
        <w:ind w:left="5640" w:hanging="721"/>
      </w:pPr>
      <w:rPr>
        <w:rFonts w:hint="default"/>
      </w:rPr>
    </w:lvl>
    <w:lvl w:ilvl="6" w:tplc="0090EC20">
      <w:start w:val="1"/>
      <w:numFmt w:val="bullet"/>
      <w:lvlText w:val="•"/>
      <w:lvlJc w:val="left"/>
      <w:pPr>
        <w:ind w:left="6456" w:hanging="721"/>
      </w:pPr>
      <w:rPr>
        <w:rFonts w:hint="default"/>
      </w:rPr>
    </w:lvl>
    <w:lvl w:ilvl="7" w:tplc="49800086">
      <w:start w:val="1"/>
      <w:numFmt w:val="bullet"/>
      <w:lvlText w:val="•"/>
      <w:lvlJc w:val="left"/>
      <w:pPr>
        <w:ind w:left="7272" w:hanging="721"/>
      </w:pPr>
      <w:rPr>
        <w:rFonts w:hint="default"/>
      </w:rPr>
    </w:lvl>
    <w:lvl w:ilvl="8" w:tplc="70D88C66">
      <w:start w:val="1"/>
      <w:numFmt w:val="bullet"/>
      <w:lvlText w:val="•"/>
      <w:lvlJc w:val="left"/>
      <w:pPr>
        <w:ind w:left="8088" w:hanging="721"/>
      </w:pPr>
      <w:rPr>
        <w:rFonts w:hint="default"/>
      </w:rPr>
    </w:lvl>
  </w:abstractNum>
  <w:abstractNum w:abstractNumId="15">
    <w:nsid w:val="0C1F2F17"/>
    <w:multiLevelType w:val="hybridMultilevel"/>
    <w:tmpl w:val="6E9CF430"/>
    <w:lvl w:ilvl="0" w:tplc="6B948256">
      <w:start w:val="2"/>
      <w:numFmt w:val="lowerLetter"/>
      <w:lvlText w:val="(%1)"/>
      <w:lvlJc w:val="left"/>
      <w:pPr>
        <w:ind w:left="1599" w:hanging="721"/>
      </w:pPr>
      <w:rPr>
        <w:rFonts w:ascii="Palatino" w:eastAsia="Palatino" w:hAnsi="Palatino" w:hint="default"/>
        <w:sz w:val="22"/>
        <w:szCs w:val="22"/>
      </w:rPr>
    </w:lvl>
    <w:lvl w:ilvl="1" w:tplc="A1F81F08">
      <w:start w:val="1"/>
      <w:numFmt w:val="bullet"/>
      <w:lvlText w:val="•"/>
      <w:lvlJc w:val="left"/>
      <w:pPr>
        <w:ind w:left="2415" w:hanging="721"/>
      </w:pPr>
      <w:rPr>
        <w:rFonts w:hint="default"/>
      </w:rPr>
    </w:lvl>
    <w:lvl w:ilvl="2" w:tplc="C616AE82">
      <w:start w:val="1"/>
      <w:numFmt w:val="bullet"/>
      <w:lvlText w:val="•"/>
      <w:lvlJc w:val="left"/>
      <w:pPr>
        <w:ind w:left="3231" w:hanging="721"/>
      </w:pPr>
      <w:rPr>
        <w:rFonts w:hint="default"/>
      </w:rPr>
    </w:lvl>
    <w:lvl w:ilvl="3" w:tplc="44421E4E">
      <w:start w:val="1"/>
      <w:numFmt w:val="bullet"/>
      <w:lvlText w:val="•"/>
      <w:lvlJc w:val="left"/>
      <w:pPr>
        <w:ind w:left="4047" w:hanging="721"/>
      </w:pPr>
      <w:rPr>
        <w:rFonts w:hint="default"/>
      </w:rPr>
    </w:lvl>
    <w:lvl w:ilvl="4" w:tplc="DD384286">
      <w:start w:val="1"/>
      <w:numFmt w:val="bullet"/>
      <w:lvlText w:val="•"/>
      <w:lvlJc w:val="left"/>
      <w:pPr>
        <w:ind w:left="4863" w:hanging="721"/>
      </w:pPr>
      <w:rPr>
        <w:rFonts w:hint="default"/>
      </w:rPr>
    </w:lvl>
    <w:lvl w:ilvl="5" w:tplc="8AAC5296">
      <w:start w:val="1"/>
      <w:numFmt w:val="bullet"/>
      <w:lvlText w:val="•"/>
      <w:lvlJc w:val="left"/>
      <w:pPr>
        <w:ind w:left="5679" w:hanging="721"/>
      </w:pPr>
      <w:rPr>
        <w:rFonts w:hint="default"/>
      </w:rPr>
    </w:lvl>
    <w:lvl w:ilvl="6" w:tplc="D5CC9950">
      <w:start w:val="1"/>
      <w:numFmt w:val="bullet"/>
      <w:lvlText w:val="•"/>
      <w:lvlJc w:val="left"/>
      <w:pPr>
        <w:ind w:left="6495" w:hanging="721"/>
      </w:pPr>
      <w:rPr>
        <w:rFonts w:hint="default"/>
      </w:rPr>
    </w:lvl>
    <w:lvl w:ilvl="7" w:tplc="1A627122">
      <w:start w:val="1"/>
      <w:numFmt w:val="bullet"/>
      <w:lvlText w:val="•"/>
      <w:lvlJc w:val="left"/>
      <w:pPr>
        <w:ind w:left="7311" w:hanging="721"/>
      </w:pPr>
      <w:rPr>
        <w:rFonts w:hint="default"/>
      </w:rPr>
    </w:lvl>
    <w:lvl w:ilvl="8" w:tplc="8E8C11A8">
      <w:start w:val="1"/>
      <w:numFmt w:val="bullet"/>
      <w:lvlText w:val="•"/>
      <w:lvlJc w:val="left"/>
      <w:pPr>
        <w:ind w:left="8128" w:hanging="721"/>
      </w:pPr>
      <w:rPr>
        <w:rFonts w:hint="default"/>
      </w:rPr>
    </w:lvl>
  </w:abstractNum>
  <w:abstractNum w:abstractNumId="16">
    <w:nsid w:val="0C4B5BEE"/>
    <w:multiLevelType w:val="hybridMultilevel"/>
    <w:tmpl w:val="0BE8417C"/>
    <w:lvl w:ilvl="0" w:tplc="C3AC4DCE">
      <w:start w:val="2"/>
      <w:numFmt w:val="lowerLetter"/>
      <w:lvlText w:val="(%1)"/>
      <w:lvlJc w:val="left"/>
      <w:pPr>
        <w:ind w:left="1560" w:hanging="721"/>
      </w:pPr>
      <w:rPr>
        <w:rFonts w:ascii="Palatino" w:eastAsia="Palatino" w:hAnsi="Palatino" w:hint="default"/>
        <w:sz w:val="22"/>
        <w:szCs w:val="22"/>
      </w:rPr>
    </w:lvl>
    <w:lvl w:ilvl="1" w:tplc="43E4FF24">
      <w:start w:val="1"/>
      <w:numFmt w:val="bullet"/>
      <w:lvlText w:val="•"/>
      <w:lvlJc w:val="left"/>
      <w:pPr>
        <w:ind w:left="2376" w:hanging="721"/>
      </w:pPr>
      <w:rPr>
        <w:rFonts w:hint="default"/>
      </w:rPr>
    </w:lvl>
    <w:lvl w:ilvl="2" w:tplc="D0DE86B2">
      <w:start w:val="1"/>
      <w:numFmt w:val="bullet"/>
      <w:lvlText w:val="•"/>
      <w:lvlJc w:val="left"/>
      <w:pPr>
        <w:ind w:left="3192" w:hanging="721"/>
      </w:pPr>
      <w:rPr>
        <w:rFonts w:hint="default"/>
      </w:rPr>
    </w:lvl>
    <w:lvl w:ilvl="3" w:tplc="D6B0D0A2">
      <w:start w:val="1"/>
      <w:numFmt w:val="bullet"/>
      <w:lvlText w:val="•"/>
      <w:lvlJc w:val="left"/>
      <w:pPr>
        <w:ind w:left="4008" w:hanging="721"/>
      </w:pPr>
      <w:rPr>
        <w:rFonts w:hint="default"/>
      </w:rPr>
    </w:lvl>
    <w:lvl w:ilvl="4" w:tplc="6EEA6266">
      <w:start w:val="1"/>
      <w:numFmt w:val="bullet"/>
      <w:lvlText w:val="•"/>
      <w:lvlJc w:val="left"/>
      <w:pPr>
        <w:ind w:left="4824" w:hanging="721"/>
      </w:pPr>
      <w:rPr>
        <w:rFonts w:hint="default"/>
      </w:rPr>
    </w:lvl>
    <w:lvl w:ilvl="5" w:tplc="7A7C4CEC">
      <w:start w:val="1"/>
      <w:numFmt w:val="bullet"/>
      <w:lvlText w:val="•"/>
      <w:lvlJc w:val="left"/>
      <w:pPr>
        <w:ind w:left="5640" w:hanging="721"/>
      </w:pPr>
      <w:rPr>
        <w:rFonts w:hint="default"/>
      </w:rPr>
    </w:lvl>
    <w:lvl w:ilvl="6" w:tplc="5CFA79A8">
      <w:start w:val="1"/>
      <w:numFmt w:val="bullet"/>
      <w:lvlText w:val="•"/>
      <w:lvlJc w:val="left"/>
      <w:pPr>
        <w:ind w:left="6456" w:hanging="721"/>
      </w:pPr>
      <w:rPr>
        <w:rFonts w:hint="default"/>
      </w:rPr>
    </w:lvl>
    <w:lvl w:ilvl="7" w:tplc="9C1662A8">
      <w:start w:val="1"/>
      <w:numFmt w:val="bullet"/>
      <w:lvlText w:val="•"/>
      <w:lvlJc w:val="left"/>
      <w:pPr>
        <w:ind w:left="7272" w:hanging="721"/>
      </w:pPr>
      <w:rPr>
        <w:rFonts w:hint="default"/>
      </w:rPr>
    </w:lvl>
    <w:lvl w:ilvl="8" w:tplc="349CA09E">
      <w:start w:val="1"/>
      <w:numFmt w:val="bullet"/>
      <w:lvlText w:val="•"/>
      <w:lvlJc w:val="left"/>
      <w:pPr>
        <w:ind w:left="8088" w:hanging="721"/>
      </w:pPr>
      <w:rPr>
        <w:rFonts w:hint="default"/>
      </w:rPr>
    </w:lvl>
  </w:abstractNum>
  <w:abstractNum w:abstractNumId="17">
    <w:nsid w:val="0CAC5066"/>
    <w:multiLevelType w:val="hybridMultilevel"/>
    <w:tmpl w:val="476A14B2"/>
    <w:lvl w:ilvl="0" w:tplc="32A2DA24">
      <w:start w:val="2"/>
      <w:numFmt w:val="lowerLetter"/>
      <w:lvlText w:val="(%1)"/>
      <w:lvlJc w:val="left"/>
      <w:pPr>
        <w:ind w:left="1600" w:hanging="721"/>
      </w:pPr>
      <w:rPr>
        <w:rFonts w:ascii="Palatino" w:eastAsia="Palatino" w:hAnsi="Palatino" w:hint="default"/>
        <w:sz w:val="22"/>
        <w:szCs w:val="22"/>
      </w:rPr>
    </w:lvl>
    <w:lvl w:ilvl="1" w:tplc="1DB04B92">
      <w:start w:val="1"/>
      <w:numFmt w:val="bullet"/>
      <w:lvlText w:val="•"/>
      <w:lvlJc w:val="left"/>
      <w:pPr>
        <w:ind w:left="2416" w:hanging="721"/>
      </w:pPr>
      <w:rPr>
        <w:rFonts w:hint="default"/>
      </w:rPr>
    </w:lvl>
    <w:lvl w:ilvl="2" w:tplc="715E98B2">
      <w:start w:val="1"/>
      <w:numFmt w:val="bullet"/>
      <w:lvlText w:val="•"/>
      <w:lvlJc w:val="left"/>
      <w:pPr>
        <w:ind w:left="3232" w:hanging="721"/>
      </w:pPr>
      <w:rPr>
        <w:rFonts w:hint="default"/>
      </w:rPr>
    </w:lvl>
    <w:lvl w:ilvl="3" w:tplc="51C21AAC">
      <w:start w:val="1"/>
      <w:numFmt w:val="bullet"/>
      <w:lvlText w:val="•"/>
      <w:lvlJc w:val="left"/>
      <w:pPr>
        <w:ind w:left="4048" w:hanging="721"/>
      </w:pPr>
      <w:rPr>
        <w:rFonts w:hint="default"/>
      </w:rPr>
    </w:lvl>
    <w:lvl w:ilvl="4" w:tplc="8FC620BC">
      <w:start w:val="1"/>
      <w:numFmt w:val="bullet"/>
      <w:lvlText w:val="•"/>
      <w:lvlJc w:val="left"/>
      <w:pPr>
        <w:ind w:left="4864" w:hanging="721"/>
      </w:pPr>
      <w:rPr>
        <w:rFonts w:hint="default"/>
      </w:rPr>
    </w:lvl>
    <w:lvl w:ilvl="5" w:tplc="4FA041A8">
      <w:start w:val="1"/>
      <w:numFmt w:val="bullet"/>
      <w:lvlText w:val="•"/>
      <w:lvlJc w:val="left"/>
      <w:pPr>
        <w:ind w:left="5680" w:hanging="721"/>
      </w:pPr>
      <w:rPr>
        <w:rFonts w:hint="default"/>
      </w:rPr>
    </w:lvl>
    <w:lvl w:ilvl="6" w:tplc="452ADB94">
      <w:start w:val="1"/>
      <w:numFmt w:val="bullet"/>
      <w:lvlText w:val="•"/>
      <w:lvlJc w:val="left"/>
      <w:pPr>
        <w:ind w:left="6496" w:hanging="721"/>
      </w:pPr>
      <w:rPr>
        <w:rFonts w:hint="default"/>
      </w:rPr>
    </w:lvl>
    <w:lvl w:ilvl="7" w:tplc="74FA3CEC">
      <w:start w:val="1"/>
      <w:numFmt w:val="bullet"/>
      <w:lvlText w:val="•"/>
      <w:lvlJc w:val="left"/>
      <w:pPr>
        <w:ind w:left="7312" w:hanging="721"/>
      </w:pPr>
      <w:rPr>
        <w:rFonts w:hint="default"/>
      </w:rPr>
    </w:lvl>
    <w:lvl w:ilvl="8" w:tplc="9FAE80B6">
      <w:start w:val="1"/>
      <w:numFmt w:val="bullet"/>
      <w:lvlText w:val="•"/>
      <w:lvlJc w:val="left"/>
      <w:pPr>
        <w:ind w:left="8128" w:hanging="721"/>
      </w:pPr>
      <w:rPr>
        <w:rFonts w:hint="default"/>
      </w:rPr>
    </w:lvl>
  </w:abstractNum>
  <w:abstractNum w:abstractNumId="18">
    <w:nsid w:val="0DAD67D1"/>
    <w:multiLevelType w:val="hybridMultilevel"/>
    <w:tmpl w:val="10026E80"/>
    <w:lvl w:ilvl="0" w:tplc="812E4606">
      <w:start w:val="2"/>
      <w:numFmt w:val="lowerLetter"/>
      <w:lvlText w:val="(%1)"/>
      <w:lvlJc w:val="left"/>
      <w:pPr>
        <w:ind w:left="1559" w:hanging="721"/>
      </w:pPr>
      <w:rPr>
        <w:rFonts w:ascii="Palatino" w:eastAsia="Palatino" w:hAnsi="Palatino" w:hint="default"/>
        <w:sz w:val="22"/>
        <w:szCs w:val="22"/>
      </w:rPr>
    </w:lvl>
    <w:lvl w:ilvl="1" w:tplc="EB36F8E8">
      <w:start w:val="1"/>
      <w:numFmt w:val="bullet"/>
      <w:lvlText w:val="•"/>
      <w:lvlJc w:val="left"/>
      <w:pPr>
        <w:ind w:left="2375" w:hanging="721"/>
      </w:pPr>
      <w:rPr>
        <w:rFonts w:hint="default"/>
      </w:rPr>
    </w:lvl>
    <w:lvl w:ilvl="2" w:tplc="8D209672">
      <w:start w:val="1"/>
      <w:numFmt w:val="bullet"/>
      <w:lvlText w:val="•"/>
      <w:lvlJc w:val="left"/>
      <w:pPr>
        <w:ind w:left="3192" w:hanging="721"/>
      </w:pPr>
      <w:rPr>
        <w:rFonts w:hint="default"/>
      </w:rPr>
    </w:lvl>
    <w:lvl w:ilvl="3" w:tplc="249CDAFE">
      <w:start w:val="1"/>
      <w:numFmt w:val="bullet"/>
      <w:lvlText w:val="•"/>
      <w:lvlJc w:val="left"/>
      <w:pPr>
        <w:ind w:left="4008" w:hanging="721"/>
      </w:pPr>
      <w:rPr>
        <w:rFonts w:hint="default"/>
      </w:rPr>
    </w:lvl>
    <w:lvl w:ilvl="4" w:tplc="DBEC983C">
      <w:start w:val="1"/>
      <w:numFmt w:val="bullet"/>
      <w:lvlText w:val="•"/>
      <w:lvlJc w:val="left"/>
      <w:pPr>
        <w:ind w:left="4824" w:hanging="721"/>
      </w:pPr>
      <w:rPr>
        <w:rFonts w:hint="default"/>
      </w:rPr>
    </w:lvl>
    <w:lvl w:ilvl="5" w:tplc="B5F0348E">
      <w:start w:val="1"/>
      <w:numFmt w:val="bullet"/>
      <w:lvlText w:val="•"/>
      <w:lvlJc w:val="left"/>
      <w:pPr>
        <w:ind w:left="5640" w:hanging="721"/>
      </w:pPr>
      <w:rPr>
        <w:rFonts w:hint="default"/>
      </w:rPr>
    </w:lvl>
    <w:lvl w:ilvl="6" w:tplc="9D1A883A">
      <w:start w:val="1"/>
      <w:numFmt w:val="bullet"/>
      <w:lvlText w:val="•"/>
      <w:lvlJc w:val="left"/>
      <w:pPr>
        <w:ind w:left="6456" w:hanging="721"/>
      </w:pPr>
      <w:rPr>
        <w:rFonts w:hint="default"/>
      </w:rPr>
    </w:lvl>
    <w:lvl w:ilvl="7" w:tplc="9636384E">
      <w:start w:val="1"/>
      <w:numFmt w:val="bullet"/>
      <w:lvlText w:val="•"/>
      <w:lvlJc w:val="left"/>
      <w:pPr>
        <w:ind w:left="7272" w:hanging="721"/>
      </w:pPr>
      <w:rPr>
        <w:rFonts w:hint="default"/>
      </w:rPr>
    </w:lvl>
    <w:lvl w:ilvl="8" w:tplc="9A16C5F6">
      <w:start w:val="1"/>
      <w:numFmt w:val="bullet"/>
      <w:lvlText w:val="•"/>
      <w:lvlJc w:val="left"/>
      <w:pPr>
        <w:ind w:left="8088" w:hanging="721"/>
      </w:pPr>
      <w:rPr>
        <w:rFonts w:hint="default"/>
      </w:rPr>
    </w:lvl>
  </w:abstractNum>
  <w:abstractNum w:abstractNumId="19">
    <w:nsid w:val="1183123A"/>
    <w:multiLevelType w:val="hybridMultilevel"/>
    <w:tmpl w:val="CC8CC376"/>
    <w:lvl w:ilvl="0" w:tplc="221C08B6">
      <w:start w:val="2"/>
      <w:numFmt w:val="lowerLetter"/>
      <w:lvlText w:val="(%1)"/>
      <w:lvlJc w:val="left"/>
      <w:pPr>
        <w:ind w:left="1559" w:hanging="721"/>
      </w:pPr>
      <w:rPr>
        <w:rFonts w:ascii="Palatino" w:eastAsia="Palatino" w:hAnsi="Palatino" w:hint="default"/>
        <w:sz w:val="22"/>
        <w:szCs w:val="22"/>
      </w:rPr>
    </w:lvl>
    <w:lvl w:ilvl="1" w:tplc="89D8C83C">
      <w:start w:val="1"/>
      <w:numFmt w:val="bullet"/>
      <w:lvlText w:val="•"/>
      <w:lvlJc w:val="left"/>
      <w:pPr>
        <w:ind w:left="2375" w:hanging="721"/>
      </w:pPr>
      <w:rPr>
        <w:rFonts w:hint="default"/>
      </w:rPr>
    </w:lvl>
    <w:lvl w:ilvl="2" w:tplc="5704C070">
      <w:start w:val="1"/>
      <w:numFmt w:val="bullet"/>
      <w:lvlText w:val="•"/>
      <w:lvlJc w:val="left"/>
      <w:pPr>
        <w:ind w:left="3191" w:hanging="721"/>
      </w:pPr>
      <w:rPr>
        <w:rFonts w:hint="default"/>
      </w:rPr>
    </w:lvl>
    <w:lvl w:ilvl="3" w:tplc="2606F7A0">
      <w:start w:val="1"/>
      <w:numFmt w:val="bullet"/>
      <w:lvlText w:val="•"/>
      <w:lvlJc w:val="left"/>
      <w:pPr>
        <w:ind w:left="4007" w:hanging="721"/>
      </w:pPr>
      <w:rPr>
        <w:rFonts w:hint="default"/>
      </w:rPr>
    </w:lvl>
    <w:lvl w:ilvl="4" w:tplc="5584166E">
      <w:start w:val="1"/>
      <w:numFmt w:val="bullet"/>
      <w:lvlText w:val="•"/>
      <w:lvlJc w:val="left"/>
      <w:pPr>
        <w:ind w:left="4823" w:hanging="721"/>
      </w:pPr>
      <w:rPr>
        <w:rFonts w:hint="default"/>
      </w:rPr>
    </w:lvl>
    <w:lvl w:ilvl="5" w:tplc="C91A7C32">
      <w:start w:val="1"/>
      <w:numFmt w:val="bullet"/>
      <w:lvlText w:val="•"/>
      <w:lvlJc w:val="left"/>
      <w:pPr>
        <w:ind w:left="5639" w:hanging="721"/>
      </w:pPr>
      <w:rPr>
        <w:rFonts w:hint="default"/>
      </w:rPr>
    </w:lvl>
    <w:lvl w:ilvl="6" w:tplc="28B039DE">
      <w:start w:val="1"/>
      <w:numFmt w:val="bullet"/>
      <w:lvlText w:val="•"/>
      <w:lvlJc w:val="left"/>
      <w:pPr>
        <w:ind w:left="6455" w:hanging="721"/>
      </w:pPr>
      <w:rPr>
        <w:rFonts w:hint="default"/>
      </w:rPr>
    </w:lvl>
    <w:lvl w:ilvl="7" w:tplc="6618217C">
      <w:start w:val="1"/>
      <w:numFmt w:val="bullet"/>
      <w:lvlText w:val="•"/>
      <w:lvlJc w:val="left"/>
      <w:pPr>
        <w:ind w:left="7271" w:hanging="721"/>
      </w:pPr>
      <w:rPr>
        <w:rFonts w:hint="default"/>
      </w:rPr>
    </w:lvl>
    <w:lvl w:ilvl="8" w:tplc="D52A6C3A">
      <w:start w:val="1"/>
      <w:numFmt w:val="bullet"/>
      <w:lvlText w:val="•"/>
      <w:lvlJc w:val="left"/>
      <w:pPr>
        <w:ind w:left="8087" w:hanging="721"/>
      </w:pPr>
      <w:rPr>
        <w:rFonts w:hint="default"/>
      </w:rPr>
    </w:lvl>
  </w:abstractNum>
  <w:abstractNum w:abstractNumId="20">
    <w:nsid w:val="11AE6A97"/>
    <w:multiLevelType w:val="hybridMultilevel"/>
    <w:tmpl w:val="DCDC79D8"/>
    <w:lvl w:ilvl="0" w:tplc="CE1C93B0">
      <w:start w:val="1"/>
      <w:numFmt w:val="lowerLetter"/>
      <w:lvlText w:val="(%1)"/>
      <w:lvlJc w:val="left"/>
      <w:pPr>
        <w:ind w:left="1560" w:hanging="721"/>
      </w:pPr>
      <w:rPr>
        <w:rFonts w:ascii="Palatino" w:eastAsia="Palatino" w:hAnsi="Palatino" w:hint="default"/>
        <w:sz w:val="22"/>
        <w:szCs w:val="22"/>
      </w:rPr>
    </w:lvl>
    <w:lvl w:ilvl="1" w:tplc="4C664CB2">
      <w:start w:val="1"/>
      <w:numFmt w:val="bullet"/>
      <w:lvlText w:val="•"/>
      <w:lvlJc w:val="left"/>
      <w:pPr>
        <w:ind w:left="2376" w:hanging="721"/>
      </w:pPr>
      <w:rPr>
        <w:rFonts w:hint="default"/>
      </w:rPr>
    </w:lvl>
    <w:lvl w:ilvl="2" w:tplc="D23A8390">
      <w:start w:val="1"/>
      <w:numFmt w:val="bullet"/>
      <w:lvlText w:val="•"/>
      <w:lvlJc w:val="left"/>
      <w:pPr>
        <w:ind w:left="3192" w:hanging="721"/>
      </w:pPr>
      <w:rPr>
        <w:rFonts w:hint="default"/>
      </w:rPr>
    </w:lvl>
    <w:lvl w:ilvl="3" w:tplc="AA66A100">
      <w:start w:val="1"/>
      <w:numFmt w:val="bullet"/>
      <w:lvlText w:val="•"/>
      <w:lvlJc w:val="left"/>
      <w:pPr>
        <w:ind w:left="4008" w:hanging="721"/>
      </w:pPr>
      <w:rPr>
        <w:rFonts w:hint="default"/>
      </w:rPr>
    </w:lvl>
    <w:lvl w:ilvl="4" w:tplc="FCA0481A">
      <w:start w:val="1"/>
      <w:numFmt w:val="bullet"/>
      <w:lvlText w:val="•"/>
      <w:lvlJc w:val="left"/>
      <w:pPr>
        <w:ind w:left="4824" w:hanging="721"/>
      </w:pPr>
      <w:rPr>
        <w:rFonts w:hint="default"/>
      </w:rPr>
    </w:lvl>
    <w:lvl w:ilvl="5" w:tplc="73703454">
      <w:start w:val="1"/>
      <w:numFmt w:val="bullet"/>
      <w:lvlText w:val="•"/>
      <w:lvlJc w:val="left"/>
      <w:pPr>
        <w:ind w:left="5640" w:hanging="721"/>
      </w:pPr>
      <w:rPr>
        <w:rFonts w:hint="default"/>
      </w:rPr>
    </w:lvl>
    <w:lvl w:ilvl="6" w:tplc="EC0E94BC">
      <w:start w:val="1"/>
      <w:numFmt w:val="bullet"/>
      <w:lvlText w:val="•"/>
      <w:lvlJc w:val="left"/>
      <w:pPr>
        <w:ind w:left="6456" w:hanging="721"/>
      </w:pPr>
      <w:rPr>
        <w:rFonts w:hint="default"/>
      </w:rPr>
    </w:lvl>
    <w:lvl w:ilvl="7" w:tplc="6B283F2C">
      <w:start w:val="1"/>
      <w:numFmt w:val="bullet"/>
      <w:lvlText w:val="•"/>
      <w:lvlJc w:val="left"/>
      <w:pPr>
        <w:ind w:left="7272" w:hanging="721"/>
      </w:pPr>
      <w:rPr>
        <w:rFonts w:hint="default"/>
      </w:rPr>
    </w:lvl>
    <w:lvl w:ilvl="8" w:tplc="E2D6E02C">
      <w:start w:val="1"/>
      <w:numFmt w:val="bullet"/>
      <w:lvlText w:val="•"/>
      <w:lvlJc w:val="left"/>
      <w:pPr>
        <w:ind w:left="8088" w:hanging="721"/>
      </w:pPr>
      <w:rPr>
        <w:rFonts w:hint="default"/>
      </w:rPr>
    </w:lvl>
  </w:abstractNum>
  <w:abstractNum w:abstractNumId="21">
    <w:nsid w:val="125E5A16"/>
    <w:multiLevelType w:val="hybridMultilevel"/>
    <w:tmpl w:val="89C4AC6C"/>
    <w:lvl w:ilvl="0" w:tplc="27ECF58A">
      <w:start w:val="2"/>
      <w:numFmt w:val="lowerLetter"/>
      <w:lvlText w:val="(%1)"/>
      <w:lvlJc w:val="left"/>
      <w:pPr>
        <w:ind w:left="1599" w:hanging="721"/>
      </w:pPr>
      <w:rPr>
        <w:rFonts w:ascii="Palatino" w:eastAsia="Palatino" w:hAnsi="Palatino" w:hint="default"/>
        <w:sz w:val="22"/>
        <w:szCs w:val="22"/>
      </w:rPr>
    </w:lvl>
    <w:lvl w:ilvl="1" w:tplc="6C9AAE34">
      <w:start w:val="1"/>
      <w:numFmt w:val="bullet"/>
      <w:lvlText w:val="•"/>
      <w:lvlJc w:val="left"/>
      <w:pPr>
        <w:ind w:left="2415" w:hanging="721"/>
      </w:pPr>
      <w:rPr>
        <w:rFonts w:hint="default"/>
      </w:rPr>
    </w:lvl>
    <w:lvl w:ilvl="2" w:tplc="7B2E3A0A">
      <w:start w:val="1"/>
      <w:numFmt w:val="bullet"/>
      <w:lvlText w:val="•"/>
      <w:lvlJc w:val="left"/>
      <w:pPr>
        <w:ind w:left="3231" w:hanging="721"/>
      </w:pPr>
      <w:rPr>
        <w:rFonts w:hint="default"/>
      </w:rPr>
    </w:lvl>
    <w:lvl w:ilvl="3" w:tplc="25CC5214">
      <w:start w:val="1"/>
      <w:numFmt w:val="bullet"/>
      <w:lvlText w:val="•"/>
      <w:lvlJc w:val="left"/>
      <w:pPr>
        <w:ind w:left="4047" w:hanging="721"/>
      </w:pPr>
      <w:rPr>
        <w:rFonts w:hint="default"/>
      </w:rPr>
    </w:lvl>
    <w:lvl w:ilvl="4" w:tplc="217E3B64">
      <w:start w:val="1"/>
      <w:numFmt w:val="bullet"/>
      <w:lvlText w:val="•"/>
      <w:lvlJc w:val="left"/>
      <w:pPr>
        <w:ind w:left="4863" w:hanging="721"/>
      </w:pPr>
      <w:rPr>
        <w:rFonts w:hint="default"/>
      </w:rPr>
    </w:lvl>
    <w:lvl w:ilvl="5" w:tplc="D8F4AE80">
      <w:start w:val="1"/>
      <w:numFmt w:val="bullet"/>
      <w:lvlText w:val="•"/>
      <w:lvlJc w:val="left"/>
      <w:pPr>
        <w:ind w:left="5679" w:hanging="721"/>
      </w:pPr>
      <w:rPr>
        <w:rFonts w:hint="default"/>
      </w:rPr>
    </w:lvl>
    <w:lvl w:ilvl="6" w:tplc="00401744">
      <w:start w:val="1"/>
      <w:numFmt w:val="bullet"/>
      <w:lvlText w:val="•"/>
      <w:lvlJc w:val="left"/>
      <w:pPr>
        <w:ind w:left="6495" w:hanging="721"/>
      </w:pPr>
      <w:rPr>
        <w:rFonts w:hint="default"/>
      </w:rPr>
    </w:lvl>
    <w:lvl w:ilvl="7" w:tplc="EA1492AA">
      <w:start w:val="1"/>
      <w:numFmt w:val="bullet"/>
      <w:lvlText w:val="•"/>
      <w:lvlJc w:val="left"/>
      <w:pPr>
        <w:ind w:left="7311" w:hanging="721"/>
      </w:pPr>
      <w:rPr>
        <w:rFonts w:hint="default"/>
      </w:rPr>
    </w:lvl>
    <w:lvl w:ilvl="8" w:tplc="222432B0">
      <w:start w:val="1"/>
      <w:numFmt w:val="bullet"/>
      <w:lvlText w:val="•"/>
      <w:lvlJc w:val="left"/>
      <w:pPr>
        <w:ind w:left="8128" w:hanging="721"/>
      </w:pPr>
      <w:rPr>
        <w:rFonts w:hint="default"/>
      </w:rPr>
    </w:lvl>
  </w:abstractNum>
  <w:abstractNum w:abstractNumId="22">
    <w:nsid w:val="12DD6127"/>
    <w:multiLevelType w:val="hybridMultilevel"/>
    <w:tmpl w:val="C92078B0"/>
    <w:lvl w:ilvl="0" w:tplc="816C9A0C">
      <w:start w:val="2"/>
      <w:numFmt w:val="lowerLetter"/>
      <w:lvlText w:val="(%1)"/>
      <w:lvlJc w:val="left"/>
      <w:pPr>
        <w:ind w:left="1607" w:hanging="721"/>
      </w:pPr>
      <w:rPr>
        <w:rFonts w:ascii="Palatino" w:eastAsia="Palatino" w:hAnsi="Palatino" w:hint="default"/>
        <w:sz w:val="22"/>
        <w:szCs w:val="22"/>
      </w:rPr>
    </w:lvl>
    <w:lvl w:ilvl="1" w:tplc="51CC82FA">
      <w:start w:val="1"/>
      <w:numFmt w:val="lowerLetter"/>
      <w:lvlText w:val="(%2)"/>
      <w:lvlJc w:val="left"/>
      <w:pPr>
        <w:ind w:left="2279" w:hanging="721"/>
      </w:pPr>
      <w:rPr>
        <w:rFonts w:ascii="Palatino" w:eastAsia="Palatino" w:hAnsi="Palatino" w:hint="default"/>
        <w:sz w:val="22"/>
        <w:szCs w:val="22"/>
      </w:rPr>
    </w:lvl>
    <w:lvl w:ilvl="2" w:tplc="48880176">
      <w:start w:val="1"/>
      <w:numFmt w:val="bullet"/>
      <w:lvlText w:val="•"/>
      <w:lvlJc w:val="left"/>
      <w:pPr>
        <w:ind w:left="3106" w:hanging="721"/>
      </w:pPr>
      <w:rPr>
        <w:rFonts w:hint="default"/>
      </w:rPr>
    </w:lvl>
    <w:lvl w:ilvl="3" w:tplc="4EE8ADEA">
      <w:start w:val="1"/>
      <w:numFmt w:val="bullet"/>
      <w:lvlText w:val="•"/>
      <w:lvlJc w:val="left"/>
      <w:pPr>
        <w:ind w:left="3933" w:hanging="721"/>
      </w:pPr>
      <w:rPr>
        <w:rFonts w:hint="default"/>
      </w:rPr>
    </w:lvl>
    <w:lvl w:ilvl="4" w:tplc="9D94A40C">
      <w:start w:val="1"/>
      <w:numFmt w:val="bullet"/>
      <w:lvlText w:val="•"/>
      <w:lvlJc w:val="left"/>
      <w:pPr>
        <w:ind w:left="4759" w:hanging="721"/>
      </w:pPr>
      <w:rPr>
        <w:rFonts w:hint="default"/>
      </w:rPr>
    </w:lvl>
    <w:lvl w:ilvl="5" w:tplc="FC0867EC">
      <w:start w:val="1"/>
      <w:numFmt w:val="bullet"/>
      <w:lvlText w:val="•"/>
      <w:lvlJc w:val="left"/>
      <w:pPr>
        <w:ind w:left="5586" w:hanging="721"/>
      </w:pPr>
      <w:rPr>
        <w:rFonts w:hint="default"/>
      </w:rPr>
    </w:lvl>
    <w:lvl w:ilvl="6" w:tplc="675E14FC">
      <w:start w:val="1"/>
      <w:numFmt w:val="bullet"/>
      <w:lvlText w:val="•"/>
      <w:lvlJc w:val="left"/>
      <w:pPr>
        <w:ind w:left="6413" w:hanging="721"/>
      </w:pPr>
      <w:rPr>
        <w:rFonts w:hint="default"/>
      </w:rPr>
    </w:lvl>
    <w:lvl w:ilvl="7" w:tplc="4BFC7F7E">
      <w:start w:val="1"/>
      <w:numFmt w:val="bullet"/>
      <w:lvlText w:val="•"/>
      <w:lvlJc w:val="left"/>
      <w:pPr>
        <w:ind w:left="7240" w:hanging="721"/>
      </w:pPr>
      <w:rPr>
        <w:rFonts w:hint="default"/>
      </w:rPr>
    </w:lvl>
    <w:lvl w:ilvl="8" w:tplc="8CC87000">
      <w:start w:val="1"/>
      <w:numFmt w:val="bullet"/>
      <w:lvlText w:val="•"/>
      <w:lvlJc w:val="left"/>
      <w:pPr>
        <w:ind w:left="8066" w:hanging="721"/>
      </w:pPr>
      <w:rPr>
        <w:rFonts w:hint="default"/>
      </w:rPr>
    </w:lvl>
  </w:abstractNum>
  <w:abstractNum w:abstractNumId="23">
    <w:nsid w:val="13DE6CA8"/>
    <w:multiLevelType w:val="hybridMultilevel"/>
    <w:tmpl w:val="52E0C612"/>
    <w:lvl w:ilvl="0" w:tplc="524451E6">
      <w:start w:val="2"/>
      <w:numFmt w:val="lowerLetter"/>
      <w:lvlText w:val="(%1)"/>
      <w:lvlJc w:val="left"/>
      <w:pPr>
        <w:ind w:left="1560" w:hanging="721"/>
      </w:pPr>
      <w:rPr>
        <w:rFonts w:ascii="Palatino" w:eastAsia="Palatino" w:hAnsi="Palatino" w:hint="default"/>
        <w:position w:val="4"/>
        <w:sz w:val="22"/>
        <w:szCs w:val="22"/>
      </w:rPr>
    </w:lvl>
    <w:lvl w:ilvl="1" w:tplc="3502E6A4">
      <w:start w:val="1"/>
      <w:numFmt w:val="bullet"/>
      <w:lvlText w:val="•"/>
      <w:lvlJc w:val="left"/>
      <w:pPr>
        <w:ind w:left="1840" w:hanging="721"/>
      </w:pPr>
      <w:rPr>
        <w:rFonts w:hint="default"/>
      </w:rPr>
    </w:lvl>
    <w:lvl w:ilvl="2" w:tplc="C4CC78B8">
      <w:start w:val="1"/>
      <w:numFmt w:val="bullet"/>
      <w:lvlText w:val="•"/>
      <w:lvlJc w:val="left"/>
      <w:pPr>
        <w:ind w:left="2716" w:hanging="721"/>
      </w:pPr>
      <w:rPr>
        <w:rFonts w:hint="default"/>
      </w:rPr>
    </w:lvl>
    <w:lvl w:ilvl="3" w:tplc="AAAAACB4">
      <w:start w:val="1"/>
      <w:numFmt w:val="bullet"/>
      <w:lvlText w:val="•"/>
      <w:lvlJc w:val="left"/>
      <w:pPr>
        <w:ind w:left="3591" w:hanging="721"/>
      </w:pPr>
      <w:rPr>
        <w:rFonts w:hint="default"/>
      </w:rPr>
    </w:lvl>
    <w:lvl w:ilvl="4" w:tplc="189A38A4">
      <w:start w:val="1"/>
      <w:numFmt w:val="bullet"/>
      <w:lvlText w:val="•"/>
      <w:lvlJc w:val="left"/>
      <w:pPr>
        <w:ind w:left="4467" w:hanging="721"/>
      </w:pPr>
      <w:rPr>
        <w:rFonts w:hint="default"/>
      </w:rPr>
    </w:lvl>
    <w:lvl w:ilvl="5" w:tplc="48BCD57E">
      <w:start w:val="1"/>
      <w:numFmt w:val="bullet"/>
      <w:lvlText w:val="•"/>
      <w:lvlJc w:val="left"/>
      <w:pPr>
        <w:ind w:left="5342" w:hanging="721"/>
      </w:pPr>
      <w:rPr>
        <w:rFonts w:hint="default"/>
      </w:rPr>
    </w:lvl>
    <w:lvl w:ilvl="6" w:tplc="02CEF4C2">
      <w:start w:val="1"/>
      <w:numFmt w:val="bullet"/>
      <w:lvlText w:val="•"/>
      <w:lvlJc w:val="left"/>
      <w:pPr>
        <w:ind w:left="6218" w:hanging="721"/>
      </w:pPr>
      <w:rPr>
        <w:rFonts w:hint="default"/>
      </w:rPr>
    </w:lvl>
    <w:lvl w:ilvl="7" w:tplc="47D8AD8A">
      <w:start w:val="1"/>
      <w:numFmt w:val="bullet"/>
      <w:lvlText w:val="•"/>
      <w:lvlJc w:val="left"/>
      <w:pPr>
        <w:ind w:left="7093" w:hanging="721"/>
      </w:pPr>
      <w:rPr>
        <w:rFonts w:hint="default"/>
      </w:rPr>
    </w:lvl>
    <w:lvl w:ilvl="8" w:tplc="2C9A536C">
      <w:start w:val="1"/>
      <w:numFmt w:val="bullet"/>
      <w:lvlText w:val="•"/>
      <w:lvlJc w:val="left"/>
      <w:pPr>
        <w:ind w:left="7969" w:hanging="721"/>
      </w:pPr>
      <w:rPr>
        <w:rFonts w:hint="default"/>
      </w:rPr>
    </w:lvl>
  </w:abstractNum>
  <w:abstractNum w:abstractNumId="24">
    <w:nsid w:val="14436FDD"/>
    <w:multiLevelType w:val="hybridMultilevel"/>
    <w:tmpl w:val="99A830AC"/>
    <w:lvl w:ilvl="0" w:tplc="A8B8091A">
      <w:start w:val="2"/>
      <w:numFmt w:val="lowerLetter"/>
      <w:lvlText w:val="(%1)"/>
      <w:lvlJc w:val="left"/>
      <w:pPr>
        <w:ind w:left="1560" w:hanging="721"/>
      </w:pPr>
      <w:rPr>
        <w:rFonts w:ascii="Palatino" w:eastAsia="Palatino" w:hAnsi="Palatino" w:hint="default"/>
        <w:sz w:val="22"/>
        <w:szCs w:val="22"/>
      </w:rPr>
    </w:lvl>
    <w:lvl w:ilvl="1" w:tplc="8608425E">
      <w:start w:val="1"/>
      <w:numFmt w:val="bullet"/>
      <w:lvlText w:val="•"/>
      <w:lvlJc w:val="left"/>
      <w:pPr>
        <w:ind w:left="2376" w:hanging="721"/>
      </w:pPr>
      <w:rPr>
        <w:rFonts w:hint="default"/>
      </w:rPr>
    </w:lvl>
    <w:lvl w:ilvl="2" w:tplc="A14C79B8">
      <w:start w:val="1"/>
      <w:numFmt w:val="bullet"/>
      <w:lvlText w:val="•"/>
      <w:lvlJc w:val="left"/>
      <w:pPr>
        <w:ind w:left="3192" w:hanging="721"/>
      </w:pPr>
      <w:rPr>
        <w:rFonts w:hint="default"/>
      </w:rPr>
    </w:lvl>
    <w:lvl w:ilvl="3" w:tplc="1EB2FA74">
      <w:start w:val="1"/>
      <w:numFmt w:val="bullet"/>
      <w:lvlText w:val="•"/>
      <w:lvlJc w:val="left"/>
      <w:pPr>
        <w:ind w:left="4008" w:hanging="721"/>
      </w:pPr>
      <w:rPr>
        <w:rFonts w:hint="default"/>
      </w:rPr>
    </w:lvl>
    <w:lvl w:ilvl="4" w:tplc="C2023AD6">
      <w:start w:val="1"/>
      <w:numFmt w:val="bullet"/>
      <w:lvlText w:val="•"/>
      <w:lvlJc w:val="left"/>
      <w:pPr>
        <w:ind w:left="4824" w:hanging="721"/>
      </w:pPr>
      <w:rPr>
        <w:rFonts w:hint="default"/>
      </w:rPr>
    </w:lvl>
    <w:lvl w:ilvl="5" w:tplc="81205222">
      <w:start w:val="1"/>
      <w:numFmt w:val="bullet"/>
      <w:lvlText w:val="•"/>
      <w:lvlJc w:val="left"/>
      <w:pPr>
        <w:ind w:left="5640" w:hanging="721"/>
      </w:pPr>
      <w:rPr>
        <w:rFonts w:hint="default"/>
      </w:rPr>
    </w:lvl>
    <w:lvl w:ilvl="6" w:tplc="3254139C">
      <w:start w:val="1"/>
      <w:numFmt w:val="bullet"/>
      <w:lvlText w:val="•"/>
      <w:lvlJc w:val="left"/>
      <w:pPr>
        <w:ind w:left="6456" w:hanging="721"/>
      </w:pPr>
      <w:rPr>
        <w:rFonts w:hint="default"/>
      </w:rPr>
    </w:lvl>
    <w:lvl w:ilvl="7" w:tplc="BE2413F6">
      <w:start w:val="1"/>
      <w:numFmt w:val="bullet"/>
      <w:lvlText w:val="•"/>
      <w:lvlJc w:val="left"/>
      <w:pPr>
        <w:ind w:left="7272" w:hanging="721"/>
      </w:pPr>
      <w:rPr>
        <w:rFonts w:hint="default"/>
      </w:rPr>
    </w:lvl>
    <w:lvl w:ilvl="8" w:tplc="2EAA81E4">
      <w:start w:val="1"/>
      <w:numFmt w:val="bullet"/>
      <w:lvlText w:val="•"/>
      <w:lvlJc w:val="left"/>
      <w:pPr>
        <w:ind w:left="8088" w:hanging="721"/>
      </w:pPr>
      <w:rPr>
        <w:rFonts w:hint="default"/>
      </w:rPr>
    </w:lvl>
  </w:abstractNum>
  <w:abstractNum w:abstractNumId="25">
    <w:nsid w:val="17375104"/>
    <w:multiLevelType w:val="hybridMultilevel"/>
    <w:tmpl w:val="B2362F6A"/>
    <w:lvl w:ilvl="0" w:tplc="5ED22806">
      <w:start w:val="2"/>
      <w:numFmt w:val="lowerLetter"/>
      <w:lvlText w:val="(%1)"/>
      <w:lvlJc w:val="left"/>
      <w:pPr>
        <w:ind w:left="1560" w:hanging="721"/>
      </w:pPr>
      <w:rPr>
        <w:rFonts w:ascii="Palatino" w:eastAsia="Palatino" w:hAnsi="Palatino" w:hint="default"/>
        <w:sz w:val="22"/>
        <w:szCs w:val="22"/>
      </w:rPr>
    </w:lvl>
    <w:lvl w:ilvl="1" w:tplc="DA86F87E">
      <w:start w:val="1"/>
      <w:numFmt w:val="bullet"/>
      <w:lvlText w:val="•"/>
      <w:lvlJc w:val="left"/>
      <w:pPr>
        <w:ind w:left="2376" w:hanging="721"/>
      </w:pPr>
      <w:rPr>
        <w:rFonts w:hint="default"/>
      </w:rPr>
    </w:lvl>
    <w:lvl w:ilvl="2" w:tplc="BF48B012">
      <w:start w:val="1"/>
      <w:numFmt w:val="bullet"/>
      <w:lvlText w:val="•"/>
      <w:lvlJc w:val="left"/>
      <w:pPr>
        <w:ind w:left="3192" w:hanging="721"/>
      </w:pPr>
      <w:rPr>
        <w:rFonts w:hint="default"/>
      </w:rPr>
    </w:lvl>
    <w:lvl w:ilvl="3" w:tplc="13565164">
      <w:start w:val="1"/>
      <w:numFmt w:val="bullet"/>
      <w:lvlText w:val="•"/>
      <w:lvlJc w:val="left"/>
      <w:pPr>
        <w:ind w:left="4008" w:hanging="721"/>
      </w:pPr>
      <w:rPr>
        <w:rFonts w:hint="default"/>
      </w:rPr>
    </w:lvl>
    <w:lvl w:ilvl="4" w:tplc="D9DEB53A">
      <w:start w:val="1"/>
      <w:numFmt w:val="bullet"/>
      <w:lvlText w:val="•"/>
      <w:lvlJc w:val="left"/>
      <w:pPr>
        <w:ind w:left="4824" w:hanging="721"/>
      </w:pPr>
      <w:rPr>
        <w:rFonts w:hint="default"/>
      </w:rPr>
    </w:lvl>
    <w:lvl w:ilvl="5" w:tplc="F5A8BDA6">
      <w:start w:val="1"/>
      <w:numFmt w:val="bullet"/>
      <w:lvlText w:val="•"/>
      <w:lvlJc w:val="left"/>
      <w:pPr>
        <w:ind w:left="5640" w:hanging="721"/>
      </w:pPr>
      <w:rPr>
        <w:rFonts w:hint="default"/>
      </w:rPr>
    </w:lvl>
    <w:lvl w:ilvl="6" w:tplc="06903FF8">
      <w:start w:val="1"/>
      <w:numFmt w:val="bullet"/>
      <w:lvlText w:val="•"/>
      <w:lvlJc w:val="left"/>
      <w:pPr>
        <w:ind w:left="6456" w:hanging="721"/>
      </w:pPr>
      <w:rPr>
        <w:rFonts w:hint="default"/>
      </w:rPr>
    </w:lvl>
    <w:lvl w:ilvl="7" w:tplc="9A7ADA88">
      <w:start w:val="1"/>
      <w:numFmt w:val="bullet"/>
      <w:lvlText w:val="•"/>
      <w:lvlJc w:val="left"/>
      <w:pPr>
        <w:ind w:left="7272" w:hanging="721"/>
      </w:pPr>
      <w:rPr>
        <w:rFonts w:hint="default"/>
      </w:rPr>
    </w:lvl>
    <w:lvl w:ilvl="8" w:tplc="4F747BAA">
      <w:start w:val="1"/>
      <w:numFmt w:val="bullet"/>
      <w:lvlText w:val="•"/>
      <w:lvlJc w:val="left"/>
      <w:pPr>
        <w:ind w:left="8088" w:hanging="721"/>
      </w:pPr>
      <w:rPr>
        <w:rFonts w:hint="default"/>
      </w:rPr>
    </w:lvl>
  </w:abstractNum>
  <w:abstractNum w:abstractNumId="26">
    <w:nsid w:val="194C1F8A"/>
    <w:multiLevelType w:val="hybridMultilevel"/>
    <w:tmpl w:val="5AC489D8"/>
    <w:lvl w:ilvl="0" w:tplc="A6CEA218">
      <w:start w:val="2"/>
      <w:numFmt w:val="lowerLetter"/>
      <w:lvlText w:val="(%1)"/>
      <w:lvlJc w:val="left"/>
      <w:pPr>
        <w:ind w:left="1600" w:hanging="721"/>
      </w:pPr>
      <w:rPr>
        <w:rFonts w:ascii="Palatino" w:eastAsia="Palatino" w:hAnsi="Palatino" w:hint="default"/>
        <w:sz w:val="22"/>
        <w:szCs w:val="22"/>
      </w:rPr>
    </w:lvl>
    <w:lvl w:ilvl="1" w:tplc="EC201626">
      <w:start w:val="1"/>
      <w:numFmt w:val="bullet"/>
      <w:lvlText w:val="•"/>
      <w:lvlJc w:val="left"/>
      <w:pPr>
        <w:ind w:left="2416" w:hanging="721"/>
      </w:pPr>
      <w:rPr>
        <w:rFonts w:hint="default"/>
      </w:rPr>
    </w:lvl>
    <w:lvl w:ilvl="2" w:tplc="233611B0">
      <w:start w:val="1"/>
      <w:numFmt w:val="bullet"/>
      <w:lvlText w:val="•"/>
      <w:lvlJc w:val="left"/>
      <w:pPr>
        <w:ind w:left="3232" w:hanging="721"/>
      </w:pPr>
      <w:rPr>
        <w:rFonts w:hint="default"/>
      </w:rPr>
    </w:lvl>
    <w:lvl w:ilvl="3" w:tplc="F7A629CA">
      <w:start w:val="1"/>
      <w:numFmt w:val="bullet"/>
      <w:lvlText w:val="•"/>
      <w:lvlJc w:val="left"/>
      <w:pPr>
        <w:ind w:left="4048" w:hanging="721"/>
      </w:pPr>
      <w:rPr>
        <w:rFonts w:hint="default"/>
      </w:rPr>
    </w:lvl>
    <w:lvl w:ilvl="4" w:tplc="9BB84F40">
      <w:start w:val="1"/>
      <w:numFmt w:val="bullet"/>
      <w:lvlText w:val="•"/>
      <w:lvlJc w:val="left"/>
      <w:pPr>
        <w:ind w:left="4864" w:hanging="721"/>
      </w:pPr>
      <w:rPr>
        <w:rFonts w:hint="default"/>
      </w:rPr>
    </w:lvl>
    <w:lvl w:ilvl="5" w:tplc="9CE8E1CE">
      <w:start w:val="1"/>
      <w:numFmt w:val="bullet"/>
      <w:lvlText w:val="•"/>
      <w:lvlJc w:val="left"/>
      <w:pPr>
        <w:ind w:left="5680" w:hanging="721"/>
      </w:pPr>
      <w:rPr>
        <w:rFonts w:hint="default"/>
      </w:rPr>
    </w:lvl>
    <w:lvl w:ilvl="6" w:tplc="1FAA31B0">
      <w:start w:val="1"/>
      <w:numFmt w:val="bullet"/>
      <w:lvlText w:val="•"/>
      <w:lvlJc w:val="left"/>
      <w:pPr>
        <w:ind w:left="6496" w:hanging="721"/>
      </w:pPr>
      <w:rPr>
        <w:rFonts w:hint="default"/>
      </w:rPr>
    </w:lvl>
    <w:lvl w:ilvl="7" w:tplc="77EE76BC">
      <w:start w:val="1"/>
      <w:numFmt w:val="bullet"/>
      <w:lvlText w:val="•"/>
      <w:lvlJc w:val="left"/>
      <w:pPr>
        <w:ind w:left="7312" w:hanging="721"/>
      </w:pPr>
      <w:rPr>
        <w:rFonts w:hint="default"/>
      </w:rPr>
    </w:lvl>
    <w:lvl w:ilvl="8" w:tplc="A9E8B59C">
      <w:start w:val="1"/>
      <w:numFmt w:val="bullet"/>
      <w:lvlText w:val="•"/>
      <w:lvlJc w:val="left"/>
      <w:pPr>
        <w:ind w:left="8128" w:hanging="721"/>
      </w:pPr>
      <w:rPr>
        <w:rFonts w:hint="default"/>
      </w:rPr>
    </w:lvl>
  </w:abstractNum>
  <w:abstractNum w:abstractNumId="27">
    <w:nsid w:val="196D129D"/>
    <w:multiLevelType w:val="hybridMultilevel"/>
    <w:tmpl w:val="86504A5E"/>
    <w:lvl w:ilvl="0" w:tplc="7C565D36">
      <w:start w:val="2"/>
      <w:numFmt w:val="lowerLetter"/>
      <w:lvlText w:val="(%1)"/>
      <w:lvlJc w:val="left"/>
      <w:pPr>
        <w:ind w:left="1560" w:hanging="721"/>
      </w:pPr>
      <w:rPr>
        <w:rFonts w:ascii="Palatino" w:eastAsia="Palatino" w:hAnsi="Palatino" w:hint="default"/>
        <w:sz w:val="22"/>
        <w:szCs w:val="22"/>
      </w:rPr>
    </w:lvl>
    <w:lvl w:ilvl="1" w:tplc="792277BA">
      <w:start w:val="1"/>
      <w:numFmt w:val="bullet"/>
      <w:lvlText w:val="•"/>
      <w:lvlJc w:val="left"/>
      <w:pPr>
        <w:ind w:left="2376" w:hanging="721"/>
      </w:pPr>
      <w:rPr>
        <w:rFonts w:hint="default"/>
      </w:rPr>
    </w:lvl>
    <w:lvl w:ilvl="2" w:tplc="A30EBFB6">
      <w:start w:val="1"/>
      <w:numFmt w:val="bullet"/>
      <w:lvlText w:val="•"/>
      <w:lvlJc w:val="left"/>
      <w:pPr>
        <w:ind w:left="3192" w:hanging="721"/>
      </w:pPr>
      <w:rPr>
        <w:rFonts w:hint="default"/>
      </w:rPr>
    </w:lvl>
    <w:lvl w:ilvl="3" w:tplc="4E50D4BC">
      <w:start w:val="1"/>
      <w:numFmt w:val="bullet"/>
      <w:lvlText w:val="•"/>
      <w:lvlJc w:val="left"/>
      <w:pPr>
        <w:ind w:left="4008" w:hanging="721"/>
      </w:pPr>
      <w:rPr>
        <w:rFonts w:hint="default"/>
      </w:rPr>
    </w:lvl>
    <w:lvl w:ilvl="4" w:tplc="ED5EBD62">
      <w:start w:val="1"/>
      <w:numFmt w:val="bullet"/>
      <w:lvlText w:val="•"/>
      <w:lvlJc w:val="left"/>
      <w:pPr>
        <w:ind w:left="4824" w:hanging="721"/>
      </w:pPr>
      <w:rPr>
        <w:rFonts w:hint="default"/>
      </w:rPr>
    </w:lvl>
    <w:lvl w:ilvl="5" w:tplc="084E0BC0">
      <w:start w:val="1"/>
      <w:numFmt w:val="bullet"/>
      <w:lvlText w:val="•"/>
      <w:lvlJc w:val="left"/>
      <w:pPr>
        <w:ind w:left="5640" w:hanging="721"/>
      </w:pPr>
      <w:rPr>
        <w:rFonts w:hint="default"/>
      </w:rPr>
    </w:lvl>
    <w:lvl w:ilvl="6" w:tplc="03CAB320">
      <w:start w:val="1"/>
      <w:numFmt w:val="bullet"/>
      <w:lvlText w:val="•"/>
      <w:lvlJc w:val="left"/>
      <w:pPr>
        <w:ind w:left="6456" w:hanging="721"/>
      </w:pPr>
      <w:rPr>
        <w:rFonts w:hint="default"/>
      </w:rPr>
    </w:lvl>
    <w:lvl w:ilvl="7" w:tplc="5C56CA46">
      <w:start w:val="1"/>
      <w:numFmt w:val="bullet"/>
      <w:lvlText w:val="•"/>
      <w:lvlJc w:val="left"/>
      <w:pPr>
        <w:ind w:left="7272" w:hanging="721"/>
      </w:pPr>
      <w:rPr>
        <w:rFonts w:hint="default"/>
      </w:rPr>
    </w:lvl>
    <w:lvl w:ilvl="8" w:tplc="661830BC">
      <w:start w:val="1"/>
      <w:numFmt w:val="bullet"/>
      <w:lvlText w:val="•"/>
      <w:lvlJc w:val="left"/>
      <w:pPr>
        <w:ind w:left="8088" w:hanging="721"/>
      </w:pPr>
      <w:rPr>
        <w:rFonts w:hint="default"/>
      </w:rPr>
    </w:lvl>
  </w:abstractNum>
  <w:abstractNum w:abstractNumId="28">
    <w:nsid w:val="19ED3DCE"/>
    <w:multiLevelType w:val="hybridMultilevel"/>
    <w:tmpl w:val="7416EBF2"/>
    <w:lvl w:ilvl="0" w:tplc="23247E00">
      <w:start w:val="2"/>
      <w:numFmt w:val="lowerLetter"/>
      <w:lvlText w:val="(%1)"/>
      <w:lvlJc w:val="left"/>
      <w:pPr>
        <w:ind w:left="1560" w:hanging="721"/>
      </w:pPr>
      <w:rPr>
        <w:rFonts w:ascii="Palatino" w:eastAsia="Palatino" w:hAnsi="Palatino" w:hint="default"/>
        <w:sz w:val="22"/>
        <w:szCs w:val="22"/>
      </w:rPr>
    </w:lvl>
    <w:lvl w:ilvl="1" w:tplc="364A2064">
      <w:start w:val="1"/>
      <w:numFmt w:val="bullet"/>
      <w:lvlText w:val="•"/>
      <w:lvlJc w:val="left"/>
      <w:pPr>
        <w:ind w:left="2376" w:hanging="721"/>
      </w:pPr>
      <w:rPr>
        <w:rFonts w:hint="default"/>
      </w:rPr>
    </w:lvl>
    <w:lvl w:ilvl="2" w:tplc="EB3AB1A6">
      <w:start w:val="1"/>
      <w:numFmt w:val="bullet"/>
      <w:lvlText w:val="•"/>
      <w:lvlJc w:val="left"/>
      <w:pPr>
        <w:ind w:left="3192" w:hanging="721"/>
      </w:pPr>
      <w:rPr>
        <w:rFonts w:hint="default"/>
      </w:rPr>
    </w:lvl>
    <w:lvl w:ilvl="3" w:tplc="9DC873C6">
      <w:start w:val="1"/>
      <w:numFmt w:val="bullet"/>
      <w:lvlText w:val="•"/>
      <w:lvlJc w:val="left"/>
      <w:pPr>
        <w:ind w:left="4008" w:hanging="721"/>
      </w:pPr>
      <w:rPr>
        <w:rFonts w:hint="default"/>
      </w:rPr>
    </w:lvl>
    <w:lvl w:ilvl="4" w:tplc="FF620B10">
      <w:start w:val="1"/>
      <w:numFmt w:val="bullet"/>
      <w:lvlText w:val="•"/>
      <w:lvlJc w:val="left"/>
      <w:pPr>
        <w:ind w:left="4824" w:hanging="721"/>
      </w:pPr>
      <w:rPr>
        <w:rFonts w:hint="default"/>
      </w:rPr>
    </w:lvl>
    <w:lvl w:ilvl="5" w:tplc="C194003A">
      <w:start w:val="1"/>
      <w:numFmt w:val="bullet"/>
      <w:lvlText w:val="•"/>
      <w:lvlJc w:val="left"/>
      <w:pPr>
        <w:ind w:left="5640" w:hanging="721"/>
      </w:pPr>
      <w:rPr>
        <w:rFonts w:hint="default"/>
      </w:rPr>
    </w:lvl>
    <w:lvl w:ilvl="6" w:tplc="24507BDA">
      <w:start w:val="1"/>
      <w:numFmt w:val="bullet"/>
      <w:lvlText w:val="•"/>
      <w:lvlJc w:val="left"/>
      <w:pPr>
        <w:ind w:left="6456" w:hanging="721"/>
      </w:pPr>
      <w:rPr>
        <w:rFonts w:hint="default"/>
      </w:rPr>
    </w:lvl>
    <w:lvl w:ilvl="7" w:tplc="B9963284">
      <w:start w:val="1"/>
      <w:numFmt w:val="bullet"/>
      <w:lvlText w:val="•"/>
      <w:lvlJc w:val="left"/>
      <w:pPr>
        <w:ind w:left="7272" w:hanging="721"/>
      </w:pPr>
      <w:rPr>
        <w:rFonts w:hint="default"/>
      </w:rPr>
    </w:lvl>
    <w:lvl w:ilvl="8" w:tplc="63C62EEA">
      <w:start w:val="1"/>
      <w:numFmt w:val="bullet"/>
      <w:lvlText w:val="•"/>
      <w:lvlJc w:val="left"/>
      <w:pPr>
        <w:ind w:left="8088" w:hanging="721"/>
      </w:pPr>
      <w:rPr>
        <w:rFonts w:hint="default"/>
      </w:rPr>
    </w:lvl>
  </w:abstractNum>
  <w:abstractNum w:abstractNumId="29">
    <w:nsid w:val="1C0C3BE2"/>
    <w:multiLevelType w:val="hybridMultilevel"/>
    <w:tmpl w:val="1DACCF38"/>
    <w:lvl w:ilvl="0" w:tplc="4DECE096">
      <w:start w:val="2"/>
      <w:numFmt w:val="lowerLetter"/>
      <w:lvlText w:val="(%1)"/>
      <w:lvlJc w:val="left"/>
      <w:pPr>
        <w:ind w:left="1600" w:hanging="721"/>
      </w:pPr>
      <w:rPr>
        <w:rFonts w:ascii="Palatino" w:eastAsia="Palatino" w:hAnsi="Palatino" w:hint="default"/>
        <w:sz w:val="22"/>
        <w:szCs w:val="22"/>
      </w:rPr>
    </w:lvl>
    <w:lvl w:ilvl="1" w:tplc="95C0957E">
      <w:start w:val="1"/>
      <w:numFmt w:val="bullet"/>
      <w:lvlText w:val="•"/>
      <w:lvlJc w:val="left"/>
      <w:pPr>
        <w:ind w:left="2420" w:hanging="721"/>
      </w:pPr>
      <w:rPr>
        <w:rFonts w:hint="default"/>
      </w:rPr>
    </w:lvl>
    <w:lvl w:ilvl="2" w:tplc="751AD158">
      <w:start w:val="1"/>
      <w:numFmt w:val="bullet"/>
      <w:lvlText w:val="•"/>
      <w:lvlJc w:val="left"/>
      <w:pPr>
        <w:ind w:left="3240" w:hanging="721"/>
      </w:pPr>
      <w:rPr>
        <w:rFonts w:hint="default"/>
      </w:rPr>
    </w:lvl>
    <w:lvl w:ilvl="3" w:tplc="CDFA9E7C">
      <w:start w:val="1"/>
      <w:numFmt w:val="bullet"/>
      <w:lvlText w:val="•"/>
      <w:lvlJc w:val="left"/>
      <w:pPr>
        <w:ind w:left="4060" w:hanging="721"/>
      </w:pPr>
      <w:rPr>
        <w:rFonts w:hint="default"/>
      </w:rPr>
    </w:lvl>
    <w:lvl w:ilvl="4" w:tplc="8AB48DFA">
      <w:start w:val="1"/>
      <w:numFmt w:val="bullet"/>
      <w:lvlText w:val="•"/>
      <w:lvlJc w:val="left"/>
      <w:pPr>
        <w:ind w:left="4880" w:hanging="721"/>
      </w:pPr>
      <w:rPr>
        <w:rFonts w:hint="default"/>
      </w:rPr>
    </w:lvl>
    <w:lvl w:ilvl="5" w:tplc="5C48A934">
      <w:start w:val="1"/>
      <w:numFmt w:val="bullet"/>
      <w:lvlText w:val="•"/>
      <w:lvlJc w:val="left"/>
      <w:pPr>
        <w:ind w:left="5700" w:hanging="721"/>
      </w:pPr>
      <w:rPr>
        <w:rFonts w:hint="default"/>
      </w:rPr>
    </w:lvl>
    <w:lvl w:ilvl="6" w:tplc="DBF4D9AA">
      <w:start w:val="1"/>
      <w:numFmt w:val="bullet"/>
      <w:lvlText w:val="•"/>
      <w:lvlJc w:val="left"/>
      <w:pPr>
        <w:ind w:left="6520" w:hanging="721"/>
      </w:pPr>
      <w:rPr>
        <w:rFonts w:hint="default"/>
      </w:rPr>
    </w:lvl>
    <w:lvl w:ilvl="7" w:tplc="089224FC">
      <w:start w:val="1"/>
      <w:numFmt w:val="bullet"/>
      <w:lvlText w:val="•"/>
      <w:lvlJc w:val="left"/>
      <w:pPr>
        <w:ind w:left="7340" w:hanging="721"/>
      </w:pPr>
      <w:rPr>
        <w:rFonts w:hint="default"/>
      </w:rPr>
    </w:lvl>
    <w:lvl w:ilvl="8" w:tplc="43DE054A">
      <w:start w:val="1"/>
      <w:numFmt w:val="bullet"/>
      <w:lvlText w:val="•"/>
      <w:lvlJc w:val="left"/>
      <w:pPr>
        <w:ind w:left="8160" w:hanging="721"/>
      </w:pPr>
      <w:rPr>
        <w:rFonts w:hint="default"/>
      </w:rPr>
    </w:lvl>
  </w:abstractNum>
  <w:abstractNum w:abstractNumId="30">
    <w:nsid w:val="1D2600D0"/>
    <w:multiLevelType w:val="hybridMultilevel"/>
    <w:tmpl w:val="91D06DBA"/>
    <w:lvl w:ilvl="0" w:tplc="D06EA0F8">
      <w:start w:val="2"/>
      <w:numFmt w:val="lowerLetter"/>
      <w:lvlText w:val="(%1)"/>
      <w:lvlJc w:val="left"/>
      <w:pPr>
        <w:ind w:left="1599" w:hanging="721"/>
      </w:pPr>
      <w:rPr>
        <w:rFonts w:ascii="Palatino" w:eastAsia="Palatino" w:hAnsi="Palatino" w:hint="default"/>
        <w:sz w:val="22"/>
        <w:szCs w:val="22"/>
      </w:rPr>
    </w:lvl>
    <w:lvl w:ilvl="1" w:tplc="DC682CAC">
      <w:start w:val="1"/>
      <w:numFmt w:val="bullet"/>
      <w:lvlText w:val="•"/>
      <w:lvlJc w:val="left"/>
      <w:pPr>
        <w:ind w:left="2415" w:hanging="721"/>
      </w:pPr>
      <w:rPr>
        <w:rFonts w:hint="default"/>
      </w:rPr>
    </w:lvl>
    <w:lvl w:ilvl="2" w:tplc="23C48E82">
      <w:start w:val="1"/>
      <w:numFmt w:val="bullet"/>
      <w:lvlText w:val="•"/>
      <w:lvlJc w:val="left"/>
      <w:pPr>
        <w:ind w:left="3231" w:hanging="721"/>
      </w:pPr>
      <w:rPr>
        <w:rFonts w:hint="default"/>
      </w:rPr>
    </w:lvl>
    <w:lvl w:ilvl="3" w:tplc="BE08E0CA">
      <w:start w:val="1"/>
      <w:numFmt w:val="bullet"/>
      <w:lvlText w:val="•"/>
      <w:lvlJc w:val="left"/>
      <w:pPr>
        <w:ind w:left="4047" w:hanging="721"/>
      </w:pPr>
      <w:rPr>
        <w:rFonts w:hint="default"/>
      </w:rPr>
    </w:lvl>
    <w:lvl w:ilvl="4" w:tplc="2A8817F0">
      <w:start w:val="1"/>
      <w:numFmt w:val="bullet"/>
      <w:lvlText w:val="•"/>
      <w:lvlJc w:val="left"/>
      <w:pPr>
        <w:ind w:left="4863" w:hanging="721"/>
      </w:pPr>
      <w:rPr>
        <w:rFonts w:hint="default"/>
      </w:rPr>
    </w:lvl>
    <w:lvl w:ilvl="5" w:tplc="DBC23BD0">
      <w:start w:val="1"/>
      <w:numFmt w:val="bullet"/>
      <w:lvlText w:val="•"/>
      <w:lvlJc w:val="left"/>
      <w:pPr>
        <w:ind w:left="5679" w:hanging="721"/>
      </w:pPr>
      <w:rPr>
        <w:rFonts w:hint="default"/>
      </w:rPr>
    </w:lvl>
    <w:lvl w:ilvl="6" w:tplc="F31C013C">
      <w:start w:val="1"/>
      <w:numFmt w:val="bullet"/>
      <w:lvlText w:val="•"/>
      <w:lvlJc w:val="left"/>
      <w:pPr>
        <w:ind w:left="6495" w:hanging="721"/>
      </w:pPr>
      <w:rPr>
        <w:rFonts w:hint="default"/>
      </w:rPr>
    </w:lvl>
    <w:lvl w:ilvl="7" w:tplc="99025BFE">
      <w:start w:val="1"/>
      <w:numFmt w:val="bullet"/>
      <w:lvlText w:val="•"/>
      <w:lvlJc w:val="left"/>
      <w:pPr>
        <w:ind w:left="7311" w:hanging="721"/>
      </w:pPr>
      <w:rPr>
        <w:rFonts w:hint="default"/>
      </w:rPr>
    </w:lvl>
    <w:lvl w:ilvl="8" w:tplc="7B725036">
      <w:start w:val="1"/>
      <w:numFmt w:val="bullet"/>
      <w:lvlText w:val="•"/>
      <w:lvlJc w:val="left"/>
      <w:pPr>
        <w:ind w:left="8128" w:hanging="721"/>
      </w:pPr>
      <w:rPr>
        <w:rFonts w:hint="default"/>
      </w:rPr>
    </w:lvl>
  </w:abstractNum>
  <w:abstractNum w:abstractNumId="31">
    <w:nsid w:val="1D6973C6"/>
    <w:multiLevelType w:val="hybridMultilevel"/>
    <w:tmpl w:val="A05A2E8E"/>
    <w:lvl w:ilvl="0" w:tplc="69EE31E0">
      <w:start w:val="2"/>
      <w:numFmt w:val="lowerLetter"/>
      <w:lvlText w:val="(%1)"/>
      <w:lvlJc w:val="left"/>
      <w:pPr>
        <w:ind w:left="1559" w:hanging="721"/>
      </w:pPr>
      <w:rPr>
        <w:rFonts w:ascii="Palatino" w:eastAsia="Palatino" w:hAnsi="Palatino" w:hint="default"/>
        <w:sz w:val="22"/>
        <w:szCs w:val="22"/>
      </w:rPr>
    </w:lvl>
    <w:lvl w:ilvl="1" w:tplc="C6C2A0EC">
      <w:start w:val="1"/>
      <w:numFmt w:val="bullet"/>
      <w:lvlText w:val="•"/>
      <w:lvlJc w:val="left"/>
      <w:pPr>
        <w:ind w:left="2375" w:hanging="721"/>
      </w:pPr>
      <w:rPr>
        <w:rFonts w:hint="default"/>
      </w:rPr>
    </w:lvl>
    <w:lvl w:ilvl="2" w:tplc="076E888E">
      <w:start w:val="1"/>
      <w:numFmt w:val="bullet"/>
      <w:lvlText w:val="•"/>
      <w:lvlJc w:val="left"/>
      <w:pPr>
        <w:ind w:left="3191" w:hanging="721"/>
      </w:pPr>
      <w:rPr>
        <w:rFonts w:hint="default"/>
      </w:rPr>
    </w:lvl>
    <w:lvl w:ilvl="3" w:tplc="29F061AC">
      <w:start w:val="1"/>
      <w:numFmt w:val="bullet"/>
      <w:lvlText w:val="•"/>
      <w:lvlJc w:val="left"/>
      <w:pPr>
        <w:ind w:left="4007" w:hanging="721"/>
      </w:pPr>
      <w:rPr>
        <w:rFonts w:hint="default"/>
      </w:rPr>
    </w:lvl>
    <w:lvl w:ilvl="4" w:tplc="58CE5F2E">
      <w:start w:val="1"/>
      <w:numFmt w:val="bullet"/>
      <w:lvlText w:val="•"/>
      <w:lvlJc w:val="left"/>
      <w:pPr>
        <w:ind w:left="4823" w:hanging="721"/>
      </w:pPr>
      <w:rPr>
        <w:rFonts w:hint="default"/>
      </w:rPr>
    </w:lvl>
    <w:lvl w:ilvl="5" w:tplc="02584A28">
      <w:start w:val="1"/>
      <w:numFmt w:val="bullet"/>
      <w:lvlText w:val="•"/>
      <w:lvlJc w:val="left"/>
      <w:pPr>
        <w:ind w:left="5639" w:hanging="721"/>
      </w:pPr>
      <w:rPr>
        <w:rFonts w:hint="default"/>
      </w:rPr>
    </w:lvl>
    <w:lvl w:ilvl="6" w:tplc="5E3C8544">
      <w:start w:val="1"/>
      <w:numFmt w:val="bullet"/>
      <w:lvlText w:val="•"/>
      <w:lvlJc w:val="left"/>
      <w:pPr>
        <w:ind w:left="6455" w:hanging="721"/>
      </w:pPr>
      <w:rPr>
        <w:rFonts w:hint="default"/>
      </w:rPr>
    </w:lvl>
    <w:lvl w:ilvl="7" w:tplc="0922ADFA">
      <w:start w:val="1"/>
      <w:numFmt w:val="bullet"/>
      <w:lvlText w:val="•"/>
      <w:lvlJc w:val="left"/>
      <w:pPr>
        <w:ind w:left="7271" w:hanging="721"/>
      </w:pPr>
      <w:rPr>
        <w:rFonts w:hint="default"/>
      </w:rPr>
    </w:lvl>
    <w:lvl w:ilvl="8" w:tplc="ECE2634E">
      <w:start w:val="1"/>
      <w:numFmt w:val="bullet"/>
      <w:lvlText w:val="•"/>
      <w:lvlJc w:val="left"/>
      <w:pPr>
        <w:ind w:left="8088" w:hanging="721"/>
      </w:pPr>
      <w:rPr>
        <w:rFonts w:hint="default"/>
      </w:rPr>
    </w:lvl>
  </w:abstractNum>
  <w:abstractNum w:abstractNumId="32">
    <w:nsid w:val="20550E41"/>
    <w:multiLevelType w:val="hybridMultilevel"/>
    <w:tmpl w:val="E5EAC366"/>
    <w:lvl w:ilvl="0" w:tplc="938CF33E">
      <w:start w:val="2"/>
      <w:numFmt w:val="lowerLetter"/>
      <w:lvlText w:val="(%1)"/>
      <w:lvlJc w:val="left"/>
      <w:pPr>
        <w:ind w:left="1600" w:hanging="721"/>
      </w:pPr>
      <w:rPr>
        <w:rFonts w:ascii="Palatino" w:eastAsia="Palatino" w:hAnsi="Palatino" w:hint="default"/>
        <w:sz w:val="22"/>
        <w:szCs w:val="22"/>
      </w:rPr>
    </w:lvl>
    <w:lvl w:ilvl="1" w:tplc="22C894E0">
      <w:start w:val="1"/>
      <w:numFmt w:val="bullet"/>
      <w:lvlText w:val="•"/>
      <w:lvlJc w:val="left"/>
      <w:pPr>
        <w:ind w:left="2416" w:hanging="721"/>
      </w:pPr>
      <w:rPr>
        <w:rFonts w:hint="default"/>
      </w:rPr>
    </w:lvl>
    <w:lvl w:ilvl="2" w:tplc="BF6C2284">
      <w:start w:val="1"/>
      <w:numFmt w:val="bullet"/>
      <w:lvlText w:val="•"/>
      <w:lvlJc w:val="left"/>
      <w:pPr>
        <w:ind w:left="3232" w:hanging="721"/>
      </w:pPr>
      <w:rPr>
        <w:rFonts w:hint="default"/>
      </w:rPr>
    </w:lvl>
    <w:lvl w:ilvl="3" w:tplc="96ACF0BE">
      <w:start w:val="1"/>
      <w:numFmt w:val="bullet"/>
      <w:lvlText w:val="•"/>
      <w:lvlJc w:val="left"/>
      <w:pPr>
        <w:ind w:left="4048" w:hanging="721"/>
      </w:pPr>
      <w:rPr>
        <w:rFonts w:hint="default"/>
      </w:rPr>
    </w:lvl>
    <w:lvl w:ilvl="4" w:tplc="3D4865FC">
      <w:start w:val="1"/>
      <w:numFmt w:val="bullet"/>
      <w:lvlText w:val="•"/>
      <w:lvlJc w:val="left"/>
      <w:pPr>
        <w:ind w:left="4864" w:hanging="721"/>
      </w:pPr>
      <w:rPr>
        <w:rFonts w:hint="default"/>
      </w:rPr>
    </w:lvl>
    <w:lvl w:ilvl="5" w:tplc="CB565BFA">
      <w:start w:val="1"/>
      <w:numFmt w:val="bullet"/>
      <w:lvlText w:val="•"/>
      <w:lvlJc w:val="left"/>
      <w:pPr>
        <w:ind w:left="5680" w:hanging="721"/>
      </w:pPr>
      <w:rPr>
        <w:rFonts w:hint="default"/>
      </w:rPr>
    </w:lvl>
    <w:lvl w:ilvl="6" w:tplc="F28EF4BC">
      <w:start w:val="1"/>
      <w:numFmt w:val="bullet"/>
      <w:lvlText w:val="•"/>
      <w:lvlJc w:val="left"/>
      <w:pPr>
        <w:ind w:left="6496" w:hanging="721"/>
      </w:pPr>
      <w:rPr>
        <w:rFonts w:hint="default"/>
      </w:rPr>
    </w:lvl>
    <w:lvl w:ilvl="7" w:tplc="9A6ED6F8">
      <w:start w:val="1"/>
      <w:numFmt w:val="bullet"/>
      <w:lvlText w:val="•"/>
      <w:lvlJc w:val="left"/>
      <w:pPr>
        <w:ind w:left="7312" w:hanging="721"/>
      </w:pPr>
      <w:rPr>
        <w:rFonts w:hint="default"/>
      </w:rPr>
    </w:lvl>
    <w:lvl w:ilvl="8" w:tplc="82964BF2">
      <w:start w:val="1"/>
      <w:numFmt w:val="bullet"/>
      <w:lvlText w:val="•"/>
      <w:lvlJc w:val="left"/>
      <w:pPr>
        <w:ind w:left="8128" w:hanging="721"/>
      </w:pPr>
      <w:rPr>
        <w:rFonts w:hint="default"/>
      </w:rPr>
    </w:lvl>
  </w:abstractNum>
  <w:abstractNum w:abstractNumId="33">
    <w:nsid w:val="209A6D0C"/>
    <w:multiLevelType w:val="hybridMultilevel"/>
    <w:tmpl w:val="81BED946"/>
    <w:lvl w:ilvl="0" w:tplc="D576C6BA">
      <w:start w:val="2"/>
      <w:numFmt w:val="lowerLetter"/>
      <w:lvlText w:val="(%1)"/>
      <w:lvlJc w:val="left"/>
      <w:pPr>
        <w:ind w:left="1559" w:hanging="721"/>
      </w:pPr>
      <w:rPr>
        <w:rFonts w:ascii="Palatino" w:eastAsia="Palatino" w:hAnsi="Palatino" w:hint="default"/>
        <w:sz w:val="22"/>
        <w:szCs w:val="22"/>
      </w:rPr>
    </w:lvl>
    <w:lvl w:ilvl="1" w:tplc="7424E200">
      <w:start w:val="1"/>
      <w:numFmt w:val="bullet"/>
      <w:lvlText w:val="•"/>
      <w:lvlJc w:val="left"/>
      <w:pPr>
        <w:ind w:left="2375" w:hanging="721"/>
      </w:pPr>
      <w:rPr>
        <w:rFonts w:hint="default"/>
      </w:rPr>
    </w:lvl>
    <w:lvl w:ilvl="2" w:tplc="C528364A">
      <w:start w:val="1"/>
      <w:numFmt w:val="bullet"/>
      <w:lvlText w:val="•"/>
      <w:lvlJc w:val="left"/>
      <w:pPr>
        <w:ind w:left="3191" w:hanging="721"/>
      </w:pPr>
      <w:rPr>
        <w:rFonts w:hint="default"/>
      </w:rPr>
    </w:lvl>
    <w:lvl w:ilvl="3" w:tplc="070C975C">
      <w:start w:val="1"/>
      <w:numFmt w:val="bullet"/>
      <w:lvlText w:val="•"/>
      <w:lvlJc w:val="left"/>
      <w:pPr>
        <w:ind w:left="4007" w:hanging="721"/>
      </w:pPr>
      <w:rPr>
        <w:rFonts w:hint="default"/>
      </w:rPr>
    </w:lvl>
    <w:lvl w:ilvl="4" w:tplc="39A6E914">
      <w:start w:val="1"/>
      <w:numFmt w:val="bullet"/>
      <w:lvlText w:val="•"/>
      <w:lvlJc w:val="left"/>
      <w:pPr>
        <w:ind w:left="4823" w:hanging="721"/>
      </w:pPr>
      <w:rPr>
        <w:rFonts w:hint="default"/>
      </w:rPr>
    </w:lvl>
    <w:lvl w:ilvl="5" w:tplc="55367CE6">
      <w:start w:val="1"/>
      <w:numFmt w:val="bullet"/>
      <w:lvlText w:val="•"/>
      <w:lvlJc w:val="left"/>
      <w:pPr>
        <w:ind w:left="5639" w:hanging="721"/>
      </w:pPr>
      <w:rPr>
        <w:rFonts w:hint="default"/>
      </w:rPr>
    </w:lvl>
    <w:lvl w:ilvl="6" w:tplc="274E66AC">
      <w:start w:val="1"/>
      <w:numFmt w:val="bullet"/>
      <w:lvlText w:val="•"/>
      <w:lvlJc w:val="left"/>
      <w:pPr>
        <w:ind w:left="6455" w:hanging="721"/>
      </w:pPr>
      <w:rPr>
        <w:rFonts w:hint="default"/>
      </w:rPr>
    </w:lvl>
    <w:lvl w:ilvl="7" w:tplc="557864BC">
      <w:start w:val="1"/>
      <w:numFmt w:val="bullet"/>
      <w:lvlText w:val="•"/>
      <w:lvlJc w:val="left"/>
      <w:pPr>
        <w:ind w:left="7271" w:hanging="721"/>
      </w:pPr>
      <w:rPr>
        <w:rFonts w:hint="default"/>
      </w:rPr>
    </w:lvl>
    <w:lvl w:ilvl="8" w:tplc="DB0040D0">
      <w:start w:val="1"/>
      <w:numFmt w:val="bullet"/>
      <w:lvlText w:val="•"/>
      <w:lvlJc w:val="left"/>
      <w:pPr>
        <w:ind w:left="8088" w:hanging="721"/>
      </w:pPr>
      <w:rPr>
        <w:rFonts w:hint="default"/>
      </w:rPr>
    </w:lvl>
  </w:abstractNum>
  <w:abstractNum w:abstractNumId="34">
    <w:nsid w:val="22DB72B4"/>
    <w:multiLevelType w:val="hybridMultilevel"/>
    <w:tmpl w:val="505EB846"/>
    <w:lvl w:ilvl="0" w:tplc="0C98697C">
      <w:start w:val="2"/>
      <w:numFmt w:val="lowerLetter"/>
      <w:lvlText w:val="(%1)"/>
      <w:lvlJc w:val="left"/>
      <w:pPr>
        <w:ind w:left="1559" w:hanging="721"/>
      </w:pPr>
      <w:rPr>
        <w:rFonts w:ascii="Palatino" w:eastAsia="Palatino" w:hAnsi="Palatino" w:hint="default"/>
        <w:sz w:val="22"/>
        <w:szCs w:val="22"/>
      </w:rPr>
    </w:lvl>
    <w:lvl w:ilvl="1" w:tplc="11427004">
      <w:start w:val="1"/>
      <w:numFmt w:val="bullet"/>
      <w:lvlText w:val="•"/>
      <w:lvlJc w:val="left"/>
      <w:pPr>
        <w:ind w:left="2375" w:hanging="721"/>
      </w:pPr>
      <w:rPr>
        <w:rFonts w:hint="default"/>
      </w:rPr>
    </w:lvl>
    <w:lvl w:ilvl="2" w:tplc="E32E10DE">
      <w:start w:val="1"/>
      <w:numFmt w:val="bullet"/>
      <w:lvlText w:val="•"/>
      <w:lvlJc w:val="left"/>
      <w:pPr>
        <w:ind w:left="3191" w:hanging="721"/>
      </w:pPr>
      <w:rPr>
        <w:rFonts w:hint="default"/>
      </w:rPr>
    </w:lvl>
    <w:lvl w:ilvl="3" w:tplc="967EF966">
      <w:start w:val="1"/>
      <w:numFmt w:val="bullet"/>
      <w:lvlText w:val="•"/>
      <w:lvlJc w:val="left"/>
      <w:pPr>
        <w:ind w:left="4007" w:hanging="721"/>
      </w:pPr>
      <w:rPr>
        <w:rFonts w:hint="default"/>
      </w:rPr>
    </w:lvl>
    <w:lvl w:ilvl="4" w:tplc="6EDA12A0">
      <w:start w:val="1"/>
      <w:numFmt w:val="bullet"/>
      <w:lvlText w:val="•"/>
      <w:lvlJc w:val="left"/>
      <w:pPr>
        <w:ind w:left="4823" w:hanging="721"/>
      </w:pPr>
      <w:rPr>
        <w:rFonts w:hint="default"/>
      </w:rPr>
    </w:lvl>
    <w:lvl w:ilvl="5" w:tplc="08A29618">
      <w:start w:val="1"/>
      <w:numFmt w:val="bullet"/>
      <w:lvlText w:val="•"/>
      <w:lvlJc w:val="left"/>
      <w:pPr>
        <w:ind w:left="5639" w:hanging="721"/>
      </w:pPr>
      <w:rPr>
        <w:rFonts w:hint="default"/>
      </w:rPr>
    </w:lvl>
    <w:lvl w:ilvl="6" w:tplc="9CDC2AB6">
      <w:start w:val="1"/>
      <w:numFmt w:val="bullet"/>
      <w:lvlText w:val="•"/>
      <w:lvlJc w:val="left"/>
      <w:pPr>
        <w:ind w:left="6455" w:hanging="721"/>
      </w:pPr>
      <w:rPr>
        <w:rFonts w:hint="default"/>
      </w:rPr>
    </w:lvl>
    <w:lvl w:ilvl="7" w:tplc="D91EF78C">
      <w:start w:val="1"/>
      <w:numFmt w:val="bullet"/>
      <w:lvlText w:val="•"/>
      <w:lvlJc w:val="left"/>
      <w:pPr>
        <w:ind w:left="7272" w:hanging="721"/>
      </w:pPr>
      <w:rPr>
        <w:rFonts w:hint="default"/>
      </w:rPr>
    </w:lvl>
    <w:lvl w:ilvl="8" w:tplc="6C324282">
      <w:start w:val="1"/>
      <w:numFmt w:val="bullet"/>
      <w:lvlText w:val="•"/>
      <w:lvlJc w:val="left"/>
      <w:pPr>
        <w:ind w:left="8088" w:hanging="721"/>
      </w:pPr>
      <w:rPr>
        <w:rFonts w:hint="default"/>
      </w:rPr>
    </w:lvl>
  </w:abstractNum>
  <w:abstractNum w:abstractNumId="35">
    <w:nsid w:val="249222F9"/>
    <w:multiLevelType w:val="hybridMultilevel"/>
    <w:tmpl w:val="D588567E"/>
    <w:lvl w:ilvl="0" w:tplc="BBECD6BE">
      <w:start w:val="2"/>
      <w:numFmt w:val="lowerLetter"/>
      <w:lvlText w:val="(%1)"/>
      <w:lvlJc w:val="left"/>
      <w:pPr>
        <w:ind w:left="1600" w:hanging="721"/>
      </w:pPr>
      <w:rPr>
        <w:rFonts w:ascii="Palatino" w:eastAsia="Palatino" w:hAnsi="Palatino" w:hint="default"/>
        <w:sz w:val="22"/>
        <w:szCs w:val="22"/>
      </w:rPr>
    </w:lvl>
    <w:lvl w:ilvl="1" w:tplc="F54019FC">
      <w:start w:val="1"/>
      <w:numFmt w:val="bullet"/>
      <w:lvlText w:val="•"/>
      <w:lvlJc w:val="left"/>
      <w:pPr>
        <w:ind w:left="2416" w:hanging="721"/>
      </w:pPr>
      <w:rPr>
        <w:rFonts w:hint="default"/>
      </w:rPr>
    </w:lvl>
    <w:lvl w:ilvl="2" w:tplc="552CF55A">
      <w:start w:val="1"/>
      <w:numFmt w:val="bullet"/>
      <w:lvlText w:val="•"/>
      <w:lvlJc w:val="left"/>
      <w:pPr>
        <w:ind w:left="3232" w:hanging="721"/>
      </w:pPr>
      <w:rPr>
        <w:rFonts w:hint="default"/>
      </w:rPr>
    </w:lvl>
    <w:lvl w:ilvl="3" w:tplc="1194A610">
      <w:start w:val="1"/>
      <w:numFmt w:val="bullet"/>
      <w:lvlText w:val="•"/>
      <w:lvlJc w:val="left"/>
      <w:pPr>
        <w:ind w:left="4048" w:hanging="721"/>
      </w:pPr>
      <w:rPr>
        <w:rFonts w:hint="default"/>
      </w:rPr>
    </w:lvl>
    <w:lvl w:ilvl="4" w:tplc="2668C9F4">
      <w:start w:val="1"/>
      <w:numFmt w:val="bullet"/>
      <w:lvlText w:val="•"/>
      <w:lvlJc w:val="left"/>
      <w:pPr>
        <w:ind w:left="4864" w:hanging="721"/>
      </w:pPr>
      <w:rPr>
        <w:rFonts w:hint="default"/>
      </w:rPr>
    </w:lvl>
    <w:lvl w:ilvl="5" w:tplc="53E29B2E">
      <w:start w:val="1"/>
      <w:numFmt w:val="bullet"/>
      <w:lvlText w:val="•"/>
      <w:lvlJc w:val="left"/>
      <w:pPr>
        <w:ind w:left="5680" w:hanging="721"/>
      </w:pPr>
      <w:rPr>
        <w:rFonts w:hint="default"/>
      </w:rPr>
    </w:lvl>
    <w:lvl w:ilvl="6" w:tplc="9A7AC9D6">
      <w:start w:val="1"/>
      <w:numFmt w:val="bullet"/>
      <w:lvlText w:val="•"/>
      <w:lvlJc w:val="left"/>
      <w:pPr>
        <w:ind w:left="6496" w:hanging="721"/>
      </w:pPr>
      <w:rPr>
        <w:rFonts w:hint="default"/>
      </w:rPr>
    </w:lvl>
    <w:lvl w:ilvl="7" w:tplc="C008894C">
      <w:start w:val="1"/>
      <w:numFmt w:val="bullet"/>
      <w:lvlText w:val="•"/>
      <w:lvlJc w:val="left"/>
      <w:pPr>
        <w:ind w:left="7312" w:hanging="721"/>
      </w:pPr>
      <w:rPr>
        <w:rFonts w:hint="default"/>
      </w:rPr>
    </w:lvl>
    <w:lvl w:ilvl="8" w:tplc="BE5A312A">
      <w:start w:val="1"/>
      <w:numFmt w:val="bullet"/>
      <w:lvlText w:val="•"/>
      <w:lvlJc w:val="left"/>
      <w:pPr>
        <w:ind w:left="8128" w:hanging="721"/>
      </w:pPr>
      <w:rPr>
        <w:rFonts w:hint="default"/>
      </w:rPr>
    </w:lvl>
  </w:abstractNum>
  <w:abstractNum w:abstractNumId="36">
    <w:nsid w:val="278E2A23"/>
    <w:multiLevelType w:val="hybridMultilevel"/>
    <w:tmpl w:val="7E586824"/>
    <w:lvl w:ilvl="0" w:tplc="90708B86">
      <w:start w:val="2"/>
      <w:numFmt w:val="lowerLetter"/>
      <w:lvlText w:val="(%1)"/>
      <w:lvlJc w:val="left"/>
      <w:pPr>
        <w:ind w:left="1559" w:hanging="721"/>
      </w:pPr>
      <w:rPr>
        <w:rFonts w:ascii="Palatino" w:eastAsia="Palatino" w:hAnsi="Palatino" w:hint="default"/>
        <w:sz w:val="22"/>
        <w:szCs w:val="22"/>
      </w:rPr>
    </w:lvl>
    <w:lvl w:ilvl="1" w:tplc="1AC45634">
      <w:start w:val="1"/>
      <w:numFmt w:val="bullet"/>
      <w:lvlText w:val="•"/>
      <w:lvlJc w:val="left"/>
      <w:pPr>
        <w:ind w:left="2375" w:hanging="721"/>
      </w:pPr>
      <w:rPr>
        <w:rFonts w:hint="default"/>
      </w:rPr>
    </w:lvl>
    <w:lvl w:ilvl="2" w:tplc="5F40981C">
      <w:start w:val="1"/>
      <w:numFmt w:val="bullet"/>
      <w:lvlText w:val="•"/>
      <w:lvlJc w:val="left"/>
      <w:pPr>
        <w:ind w:left="3191" w:hanging="721"/>
      </w:pPr>
      <w:rPr>
        <w:rFonts w:hint="default"/>
      </w:rPr>
    </w:lvl>
    <w:lvl w:ilvl="3" w:tplc="08E811B8">
      <w:start w:val="1"/>
      <w:numFmt w:val="bullet"/>
      <w:lvlText w:val="•"/>
      <w:lvlJc w:val="left"/>
      <w:pPr>
        <w:ind w:left="4007" w:hanging="721"/>
      </w:pPr>
      <w:rPr>
        <w:rFonts w:hint="default"/>
      </w:rPr>
    </w:lvl>
    <w:lvl w:ilvl="4" w:tplc="45F05BA6">
      <w:start w:val="1"/>
      <w:numFmt w:val="bullet"/>
      <w:lvlText w:val="•"/>
      <w:lvlJc w:val="left"/>
      <w:pPr>
        <w:ind w:left="4823" w:hanging="721"/>
      </w:pPr>
      <w:rPr>
        <w:rFonts w:hint="default"/>
      </w:rPr>
    </w:lvl>
    <w:lvl w:ilvl="5" w:tplc="71122ED2">
      <w:start w:val="1"/>
      <w:numFmt w:val="bullet"/>
      <w:lvlText w:val="•"/>
      <w:lvlJc w:val="left"/>
      <w:pPr>
        <w:ind w:left="5639" w:hanging="721"/>
      </w:pPr>
      <w:rPr>
        <w:rFonts w:hint="default"/>
      </w:rPr>
    </w:lvl>
    <w:lvl w:ilvl="6" w:tplc="7C50A9CA">
      <w:start w:val="1"/>
      <w:numFmt w:val="bullet"/>
      <w:lvlText w:val="•"/>
      <w:lvlJc w:val="left"/>
      <w:pPr>
        <w:ind w:left="6455" w:hanging="721"/>
      </w:pPr>
      <w:rPr>
        <w:rFonts w:hint="default"/>
      </w:rPr>
    </w:lvl>
    <w:lvl w:ilvl="7" w:tplc="3DD0C486">
      <w:start w:val="1"/>
      <w:numFmt w:val="bullet"/>
      <w:lvlText w:val="•"/>
      <w:lvlJc w:val="left"/>
      <w:pPr>
        <w:ind w:left="7271" w:hanging="721"/>
      </w:pPr>
      <w:rPr>
        <w:rFonts w:hint="default"/>
      </w:rPr>
    </w:lvl>
    <w:lvl w:ilvl="8" w:tplc="E4226E22">
      <w:start w:val="1"/>
      <w:numFmt w:val="bullet"/>
      <w:lvlText w:val="•"/>
      <w:lvlJc w:val="left"/>
      <w:pPr>
        <w:ind w:left="8088" w:hanging="721"/>
      </w:pPr>
      <w:rPr>
        <w:rFonts w:hint="default"/>
      </w:rPr>
    </w:lvl>
  </w:abstractNum>
  <w:abstractNum w:abstractNumId="37">
    <w:nsid w:val="28BA21D7"/>
    <w:multiLevelType w:val="hybridMultilevel"/>
    <w:tmpl w:val="D802848C"/>
    <w:lvl w:ilvl="0" w:tplc="5660260E">
      <w:start w:val="2"/>
      <w:numFmt w:val="lowerLetter"/>
      <w:lvlText w:val="(%1)"/>
      <w:lvlJc w:val="left"/>
      <w:pPr>
        <w:ind w:left="1559" w:hanging="721"/>
      </w:pPr>
      <w:rPr>
        <w:rFonts w:ascii="Palatino" w:eastAsia="Palatino" w:hAnsi="Palatino" w:hint="default"/>
        <w:sz w:val="22"/>
        <w:szCs w:val="22"/>
      </w:rPr>
    </w:lvl>
    <w:lvl w:ilvl="1" w:tplc="3CEA396E">
      <w:start w:val="1"/>
      <w:numFmt w:val="bullet"/>
      <w:lvlText w:val="•"/>
      <w:lvlJc w:val="left"/>
      <w:pPr>
        <w:ind w:left="2375" w:hanging="721"/>
      </w:pPr>
      <w:rPr>
        <w:rFonts w:hint="default"/>
      </w:rPr>
    </w:lvl>
    <w:lvl w:ilvl="2" w:tplc="9F5AD2F6">
      <w:start w:val="1"/>
      <w:numFmt w:val="bullet"/>
      <w:lvlText w:val="•"/>
      <w:lvlJc w:val="left"/>
      <w:pPr>
        <w:ind w:left="3191" w:hanging="721"/>
      </w:pPr>
      <w:rPr>
        <w:rFonts w:hint="default"/>
      </w:rPr>
    </w:lvl>
    <w:lvl w:ilvl="3" w:tplc="E17876CE">
      <w:start w:val="1"/>
      <w:numFmt w:val="bullet"/>
      <w:lvlText w:val="•"/>
      <w:lvlJc w:val="left"/>
      <w:pPr>
        <w:ind w:left="4007" w:hanging="721"/>
      </w:pPr>
      <w:rPr>
        <w:rFonts w:hint="default"/>
      </w:rPr>
    </w:lvl>
    <w:lvl w:ilvl="4" w:tplc="36C24078">
      <w:start w:val="1"/>
      <w:numFmt w:val="bullet"/>
      <w:lvlText w:val="•"/>
      <w:lvlJc w:val="left"/>
      <w:pPr>
        <w:ind w:left="4824" w:hanging="721"/>
      </w:pPr>
      <w:rPr>
        <w:rFonts w:hint="default"/>
      </w:rPr>
    </w:lvl>
    <w:lvl w:ilvl="5" w:tplc="A956D92C">
      <w:start w:val="1"/>
      <w:numFmt w:val="bullet"/>
      <w:lvlText w:val="•"/>
      <w:lvlJc w:val="left"/>
      <w:pPr>
        <w:ind w:left="5640" w:hanging="721"/>
      </w:pPr>
      <w:rPr>
        <w:rFonts w:hint="default"/>
      </w:rPr>
    </w:lvl>
    <w:lvl w:ilvl="6" w:tplc="055AC570">
      <w:start w:val="1"/>
      <w:numFmt w:val="bullet"/>
      <w:lvlText w:val="•"/>
      <w:lvlJc w:val="left"/>
      <w:pPr>
        <w:ind w:left="6456" w:hanging="721"/>
      </w:pPr>
      <w:rPr>
        <w:rFonts w:hint="default"/>
      </w:rPr>
    </w:lvl>
    <w:lvl w:ilvl="7" w:tplc="08087EAC">
      <w:start w:val="1"/>
      <w:numFmt w:val="bullet"/>
      <w:lvlText w:val="•"/>
      <w:lvlJc w:val="left"/>
      <w:pPr>
        <w:ind w:left="7272" w:hanging="721"/>
      </w:pPr>
      <w:rPr>
        <w:rFonts w:hint="default"/>
      </w:rPr>
    </w:lvl>
    <w:lvl w:ilvl="8" w:tplc="0FCE9F92">
      <w:start w:val="1"/>
      <w:numFmt w:val="bullet"/>
      <w:lvlText w:val="•"/>
      <w:lvlJc w:val="left"/>
      <w:pPr>
        <w:ind w:left="8088" w:hanging="721"/>
      </w:pPr>
      <w:rPr>
        <w:rFonts w:hint="default"/>
      </w:rPr>
    </w:lvl>
  </w:abstractNum>
  <w:abstractNum w:abstractNumId="38">
    <w:nsid w:val="2B342EF6"/>
    <w:multiLevelType w:val="hybridMultilevel"/>
    <w:tmpl w:val="B0CAB3CC"/>
    <w:lvl w:ilvl="0" w:tplc="0DC492CE">
      <w:start w:val="2"/>
      <w:numFmt w:val="lowerLetter"/>
      <w:lvlText w:val="(%1)"/>
      <w:lvlJc w:val="left"/>
      <w:pPr>
        <w:ind w:left="1599" w:hanging="721"/>
      </w:pPr>
      <w:rPr>
        <w:rFonts w:ascii="Palatino" w:eastAsia="Palatino" w:hAnsi="Palatino" w:hint="default"/>
        <w:sz w:val="22"/>
        <w:szCs w:val="22"/>
      </w:rPr>
    </w:lvl>
    <w:lvl w:ilvl="1" w:tplc="7756BBB2">
      <w:start w:val="1"/>
      <w:numFmt w:val="bullet"/>
      <w:lvlText w:val="•"/>
      <w:lvlJc w:val="left"/>
      <w:pPr>
        <w:ind w:left="2417" w:hanging="721"/>
      </w:pPr>
      <w:rPr>
        <w:rFonts w:hint="default"/>
      </w:rPr>
    </w:lvl>
    <w:lvl w:ilvl="2" w:tplc="46D258CE">
      <w:start w:val="1"/>
      <w:numFmt w:val="bullet"/>
      <w:lvlText w:val="•"/>
      <w:lvlJc w:val="left"/>
      <w:pPr>
        <w:ind w:left="3235" w:hanging="721"/>
      </w:pPr>
      <w:rPr>
        <w:rFonts w:hint="default"/>
      </w:rPr>
    </w:lvl>
    <w:lvl w:ilvl="3" w:tplc="6FF800EE">
      <w:start w:val="1"/>
      <w:numFmt w:val="bullet"/>
      <w:lvlText w:val="•"/>
      <w:lvlJc w:val="left"/>
      <w:pPr>
        <w:ind w:left="4053" w:hanging="721"/>
      </w:pPr>
      <w:rPr>
        <w:rFonts w:hint="default"/>
      </w:rPr>
    </w:lvl>
    <w:lvl w:ilvl="4" w:tplc="08A62930">
      <w:start w:val="1"/>
      <w:numFmt w:val="bullet"/>
      <w:lvlText w:val="•"/>
      <w:lvlJc w:val="left"/>
      <w:pPr>
        <w:ind w:left="4871" w:hanging="721"/>
      </w:pPr>
      <w:rPr>
        <w:rFonts w:hint="default"/>
      </w:rPr>
    </w:lvl>
    <w:lvl w:ilvl="5" w:tplc="81BC9870">
      <w:start w:val="1"/>
      <w:numFmt w:val="bullet"/>
      <w:lvlText w:val="•"/>
      <w:lvlJc w:val="left"/>
      <w:pPr>
        <w:ind w:left="5690" w:hanging="721"/>
      </w:pPr>
      <w:rPr>
        <w:rFonts w:hint="default"/>
      </w:rPr>
    </w:lvl>
    <w:lvl w:ilvl="6" w:tplc="9BB60152">
      <w:start w:val="1"/>
      <w:numFmt w:val="bullet"/>
      <w:lvlText w:val="•"/>
      <w:lvlJc w:val="left"/>
      <w:pPr>
        <w:ind w:left="6508" w:hanging="721"/>
      </w:pPr>
      <w:rPr>
        <w:rFonts w:hint="default"/>
      </w:rPr>
    </w:lvl>
    <w:lvl w:ilvl="7" w:tplc="1588478E">
      <w:start w:val="1"/>
      <w:numFmt w:val="bullet"/>
      <w:lvlText w:val="•"/>
      <w:lvlJc w:val="left"/>
      <w:pPr>
        <w:ind w:left="7326" w:hanging="721"/>
      </w:pPr>
      <w:rPr>
        <w:rFonts w:hint="default"/>
      </w:rPr>
    </w:lvl>
    <w:lvl w:ilvl="8" w:tplc="605644D0">
      <w:start w:val="1"/>
      <w:numFmt w:val="bullet"/>
      <w:lvlText w:val="•"/>
      <w:lvlJc w:val="left"/>
      <w:pPr>
        <w:ind w:left="8144" w:hanging="721"/>
      </w:pPr>
      <w:rPr>
        <w:rFonts w:hint="default"/>
      </w:rPr>
    </w:lvl>
  </w:abstractNum>
  <w:abstractNum w:abstractNumId="39">
    <w:nsid w:val="2BE660E6"/>
    <w:multiLevelType w:val="hybridMultilevel"/>
    <w:tmpl w:val="284439EA"/>
    <w:lvl w:ilvl="0" w:tplc="3BD00732">
      <w:start w:val="2"/>
      <w:numFmt w:val="lowerLetter"/>
      <w:lvlText w:val="(%1)"/>
      <w:lvlJc w:val="left"/>
      <w:pPr>
        <w:ind w:left="1560" w:hanging="721"/>
      </w:pPr>
      <w:rPr>
        <w:rFonts w:ascii="Palatino" w:eastAsia="Palatino" w:hAnsi="Palatino" w:hint="default"/>
        <w:sz w:val="22"/>
        <w:szCs w:val="22"/>
      </w:rPr>
    </w:lvl>
    <w:lvl w:ilvl="1" w:tplc="65422FA4">
      <w:start w:val="1"/>
      <w:numFmt w:val="bullet"/>
      <w:lvlText w:val="•"/>
      <w:lvlJc w:val="left"/>
      <w:pPr>
        <w:ind w:left="2376" w:hanging="721"/>
      </w:pPr>
      <w:rPr>
        <w:rFonts w:hint="default"/>
      </w:rPr>
    </w:lvl>
    <w:lvl w:ilvl="2" w:tplc="000060CC">
      <w:start w:val="1"/>
      <w:numFmt w:val="bullet"/>
      <w:lvlText w:val="•"/>
      <w:lvlJc w:val="left"/>
      <w:pPr>
        <w:ind w:left="3192" w:hanging="721"/>
      </w:pPr>
      <w:rPr>
        <w:rFonts w:hint="default"/>
      </w:rPr>
    </w:lvl>
    <w:lvl w:ilvl="3" w:tplc="E5C66C4A">
      <w:start w:val="1"/>
      <w:numFmt w:val="bullet"/>
      <w:lvlText w:val="•"/>
      <w:lvlJc w:val="left"/>
      <w:pPr>
        <w:ind w:left="4008" w:hanging="721"/>
      </w:pPr>
      <w:rPr>
        <w:rFonts w:hint="default"/>
      </w:rPr>
    </w:lvl>
    <w:lvl w:ilvl="4" w:tplc="D1240DEE">
      <w:start w:val="1"/>
      <w:numFmt w:val="bullet"/>
      <w:lvlText w:val="•"/>
      <w:lvlJc w:val="left"/>
      <w:pPr>
        <w:ind w:left="4824" w:hanging="721"/>
      </w:pPr>
      <w:rPr>
        <w:rFonts w:hint="default"/>
      </w:rPr>
    </w:lvl>
    <w:lvl w:ilvl="5" w:tplc="9E440D6A">
      <w:start w:val="1"/>
      <w:numFmt w:val="bullet"/>
      <w:lvlText w:val="•"/>
      <w:lvlJc w:val="left"/>
      <w:pPr>
        <w:ind w:left="5640" w:hanging="721"/>
      </w:pPr>
      <w:rPr>
        <w:rFonts w:hint="default"/>
      </w:rPr>
    </w:lvl>
    <w:lvl w:ilvl="6" w:tplc="006C9B4C">
      <w:start w:val="1"/>
      <w:numFmt w:val="bullet"/>
      <w:lvlText w:val="•"/>
      <w:lvlJc w:val="left"/>
      <w:pPr>
        <w:ind w:left="6456" w:hanging="721"/>
      </w:pPr>
      <w:rPr>
        <w:rFonts w:hint="default"/>
      </w:rPr>
    </w:lvl>
    <w:lvl w:ilvl="7" w:tplc="5AA2536E">
      <w:start w:val="1"/>
      <w:numFmt w:val="bullet"/>
      <w:lvlText w:val="•"/>
      <w:lvlJc w:val="left"/>
      <w:pPr>
        <w:ind w:left="7272" w:hanging="721"/>
      </w:pPr>
      <w:rPr>
        <w:rFonts w:hint="default"/>
      </w:rPr>
    </w:lvl>
    <w:lvl w:ilvl="8" w:tplc="F692070A">
      <w:start w:val="1"/>
      <w:numFmt w:val="bullet"/>
      <w:lvlText w:val="•"/>
      <w:lvlJc w:val="left"/>
      <w:pPr>
        <w:ind w:left="8088" w:hanging="721"/>
      </w:pPr>
      <w:rPr>
        <w:rFonts w:hint="default"/>
      </w:rPr>
    </w:lvl>
  </w:abstractNum>
  <w:abstractNum w:abstractNumId="40">
    <w:nsid w:val="2C6D1DD4"/>
    <w:multiLevelType w:val="hybridMultilevel"/>
    <w:tmpl w:val="0AA84CE2"/>
    <w:lvl w:ilvl="0" w:tplc="D0A00A72">
      <w:start w:val="2"/>
      <w:numFmt w:val="lowerLetter"/>
      <w:lvlText w:val="(%1)"/>
      <w:lvlJc w:val="left"/>
      <w:pPr>
        <w:ind w:left="1560" w:hanging="721"/>
      </w:pPr>
      <w:rPr>
        <w:rFonts w:ascii="Palatino" w:eastAsia="Palatino" w:hAnsi="Palatino" w:hint="default"/>
        <w:sz w:val="22"/>
        <w:szCs w:val="22"/>
      </w:rPr>
    </w:lvl>
    <w:lvl w:ilvl="1" w:tplc="2BDCFD56">
      <w:start w:val="1"/>
      <w:numFmt w:val="bullet"/>
      <w:lvlText w:val="•"/>
      <w:lvlJc w:val="left"/>
      <w:pPr>
        <w:ind w:left="2376" w:hanging="721"/>
      </w:pPr>
      <w:rPr>
        <w:rFonts w:hint="default"/>
      </w:rPr>
    </w:lvl>
    <w:lvl w:ilvl="2" w:tplc="7BCE3336">
      <w:start w:val="1"/>
      <w:numFmt w:val="bullet"/>
      <w:lvlText w:val="•"/>
      <w:lvlJc w:val="left"/>
      <w:pPr>
        <w:ind w:left="3192" w:hanging="721"/>
      </w:pPr>
      <w:rPr>
        <w:rFonts w:hint="default"/>
      </w:rPr>
    </w:lvl>
    <w:lvl w:ilvl="3" w:tplc="EC8EAADC">
      <w:start w:val="1"/>
      <w:numFmt w:val="bullet"/>
      <w:lvlText w:val="•"/>
      <w:lvlJc w:val="left"/>
      <w:pPr>
        <w:ind w:left="4008" w:hanging="721"/>
      </w:pPr>
      <w:rPr>
        <w:rFonts w:hint="default"/>
      </w:rPr>
    </w:lvl>
    <w:lvl w:ilvl="4" w:tplc="5DBEBB62">
      <w:start w:val="1"/>
      <w:numFmt w:val="bullet"/>
      <w:lvlText w:val="•"/>
      <w:lvlJc w:val="left"/>
      <w:pPr>
        <w:ind w:left="4824" w:hanging="721"/>
      </w:pPr>
      <w:rPr>
        <w:rFonts w:hint="default"/>
      </w:rPr>
    </w:lvl>
    <w:lvl w:ilvl="5" w:tplc="326A9216">
      <w:start w:val="1"/>
      <w:numFmt w:val="bullet"/>
      <w:lvlText w:val="•"/>
      <w:lvlJc w:val="left"/>
      <w:pPr>
        <w:ind w:left="5640" w:hanging="721"/>
      </w:pPr>
      <w:rPr>
        <w:rFonts w:hint="default"/>
      </w:rPr>
    </w:lvl>
    <w:lvl w:ilvl="6" w:tplc="ECD66498">
      <w:start w:val="1"/>
      <w:numFmt w:val="bullet"/>
      <w:lvlText w:val="•"/>
      <w:lvlJc w:val="left"/>
      <w:pPr>
        <w:ind w:left="6456" w:hanging="721"/>
      </w:pPr>
      <w:rPr>
        <w:rFonts w:hint="default"/>
      </w:rPr>
    </w:lvl>
    <w:lvl w:ilvl="7" w:tplc="9926E80A">
      <w:start w:val="1"/>
      <w:numFmt w:val="bullet"/>
      <w:lvlText w:val="•"/>
      <w:lvlJc w:val="left"/>
      <w:pPr>
        <w:ind w:left="7272" w:hanging="721"/>
      </w:pPr>
      <w:rPr>
        <w:rFonts w:hint="default"/>
      </w:rPr>
    </w:lvl>
    <w:lvl w:ilvl="8" w:tplc="69463808">
      <w:start w:val="1"/>
      <w:numFmt w:val="bullet"/>
      <w:lvlText w:val="•"/>
      <w:lvlJc w:val="left"/>
      <w:pPr>
        <w:ind w:left="8088" w:hanging="721"/>
      </w:pPr>
      <w:rPr>
        <w:rFonts w:hint="default"/>
      </w:rPr>
    </w:lvl>
  </w:abstractNum>
  <w:abstractNum w:abstractNumId="41">
    <w:nsid w:val="2CF616F1"/>
    <w:multiLevelType w:val="hybridMultilevel"/>
    <w:tmpl w:val="AE7C4CBA"/>
    <w:lvl w:ilvl="0" w:tplc="DC7E8E96">
      <w:start w:val="2"/>
      <w:numFmt w:val="lowerLetter"/>
      <w:lvlText w:val="(%1)"/>
      <w:lvlJc w:val="left"/>
      <w:pPr>
        <w:ind w:left="1599" w:hanging="721"/>
      </w:pPr>
      <w:rPr>
        <w:rFonts w:ascii="Palatino" w:eastAsia="Palatino" w:hAnsi="Palatino" w:hint="default"/>
        <w:sz w:val="22"/>
        <w:szCs w:val="22"/>
      </w:rPr>
    </w:lvl>
    <w:lvl w:ilvl="1" w:tplc="A1A85490">
      <w:start w:val="1"/>
      <w:numFmt w:val="bullet"/>
      <w:lvlText w:val="•"/>
      <w:lvlJc w:val="left"/>
      <w:pPr>
        <w:ind w:left="2415" w:hanging="721"/>
      </w:pPr>
      <w:rPr>
        <w:rFonts w:hint="default"/>
      </w:rPr>
    </w:lvl>
    <w:lvl w:ilvl="2" w:tplc="B18CCAA4">
      <w:start w:val="1"/>
      <w:numFmt w:val="bullet"/>
      <w:lvlText w:val="•"/>
      <w:lvlJc w:val="left"/>
      <w:pPr>
        <w:ind w:left="3231" w:hanging="721"/>
      </w:pPr>
      <w:rPr>
        <w:rFonts w:hint="default"/>
      </w:rPr>
    </w:lvl>
    <w:lvl w:ilvl="3" w:tplc="771CFB42">
      <w:start w:val="1"/>
      <w:numFmt w:val="bullet"/>
      <w:lvlText w:val="•"/>
      <w:lvlJc w:val="left"/>
      <w:pPr>
        <w:ind w:left="4047" w:hanging="721"/>
      </w:pPr>
      <w:rPr>
        <w:rFonts w:hint="default"/>
      </w:rPr>
    </w:lvl>
    <w:lvl w:ilvl="4" w:tplc="A134D214">
      <w:start w:val="1"/>
      <w:numFmt w:val="bullet"/>
      <w:lvlText w:val="•"/>
      <w:lvlJc w:val="left"/>
      <w:pPr>
        <w:ind w:left="4863" w:hanging="721"/>
      </w:pPr>
      <w:rPr>
        <w:rFonts w:hint="default"/>
      </w:rPr>
    </w:lvl>
    <w:lvl w:ilvl="5" w:tplc="DED2E09E">
      <w:start w:val="1"/>
      <w:numFmt w:val="bullet"/>
      <w:lvlText w:val="•"/>
      <w:lvlJc w:val="left"/>
      <w:pPr>
        <w:ind w:left="5679" w:hanging="721"/>
      </w:pPr>
      <w:rPr>
        <w:rFonts w:hint="default"/>
      </w:rPr>
    </w:lvl>
    <w:lvl w:ilvl="6" w:tplc="999EB4CA">
      <w:start w:val="1"/>
      <w:numFmt w:val="bullet"/>
      <w:lvlText w:val="•"/>
      <w:lvlJc w:val="left"/>
      <w:pPr>
        <w:ind w:left="6495" w:hanging="721"/>
      </w:pPr>
      <w:rPr>
        <w:rFonts w:hint="default"/>
      </w:rPr>
    </w:lvl>
    <w:lvl w:ilvl="7" w:tplc="34AC3BEC">
      <w:start w:val="1"/>
      <w:numFmt w:val="bullet"/>
      <w:lvlText w:val="•"/>
      <w:lvlJc w:val="left"/>
      <w:pPr>
        <w:ind w:left="7311" w:hanging="721"/>
      </w:pPr>
      <w:rPr>
        <w:rFonts w:hint="default"/>
      </w:rPr>
    </w:lvl>
    <w:lvl w:ilvl="8" w:tplc="4A32EE32">
      <w:start w:val="1"/>
      <w:numFmt w:val="bullet"/>
      <w:lvlText w:val="•"/>
      <w:lvlJc w:val="left"/>
      <w:pPr>
        <w:ind w:left="8128" w:hanging="721"/>
      </w:pPr>
      <w:rPr>
        <w:rFonts w:hint="default"/>
      </w:rPr>
    </w:lvl>
  </w:abstractNum>
  <w:abstractNum w:abstractNumId="42">
    <w:nsid w:val="2F273156"/>
    <w:multiLevelType w:val="hybridMultilevel"/>
    <w:tmpl w:val="B7246A1E"/>
    <w:lvl w:ilvl="0" w:tplc="7A4AC5C2">
      <w:start w:val="3"/>
      <w:numFmt w:val="lowerLetter"/>
      <w:lvlText w:val="(%1)"/>
      <w:lvlJc w:val="left"/>
      <w:pPr>
        <w:ind w:left="1560" w:hanging="721"/>
      </w:pPr>
      <w:rPr>
        <w:rFonts w:ascii="Palatino" w:eastAsia="Palatino" w:hAnsi="Palatino" w:hint="default"/>
        <w:sz w:val="22"/>
        <w:szCs w:val="22"/>
      </w:rPr>
    </w:lvl>
    <w:lvl w:ilvl="1" w:tplc="1C2AC08C">
      <w:start w:val="1"/>
      <w:numFmt w:val="bullet"/>
      <w:lvlText w:val="•"/>
      <w:lvlJc w:val="left"/>
      <w:pPr>
        <w:ind w:left="2376" w:hanging="721"/>
      </w:pPr>
      <w:rPr>
        <w:rFonts w:hint="default"/>
      </w:rPr>
    </w:lvl>
    <w:lvl w:ilvl="2" w:tplc="5C361260">
      <w:start w:val="1"/>
      <w:numFmt w:val="bullet"/>
      <w:lvlText w:val="•"/>
      <w:lvlJc w:val="left"/>
      <w:pPr>
        <w:ind w:left="3192" w:hanging="721"/>
      </w:pPr>
      <w:rPr>
        <w:rFonts w:hint="default"/>
      </w:rPr>
    </w:lvl>
    <w:lvl w:ilvl="3" w:tplc="5ECC0E9C">
      <w:start w:val="1"/>
      <w:numFmt w:val="bullet"/>
      <w:lvlText w:val="•"/>
      <w:lvlJc w:val="left"/>
      <w:pPr>
        <w:ind w:left="4008" w:hanging="721"/>
      </w:pPr>
      <w:rPr>
        <w:rFonts w:hint="default"/>
      </w:rPr>
    </w:lvl>
    <w:lvl w:ilvl="4" w:tplc="C4C658CC">
      <w:start w:val="1"/>
      <w:numFmt w:val="bullet"/>
      <w:lvlText w:val="•"/>
      <w:lvlJc w:val="left"/>
      <w:pPr>
        <w:ind w:left="4824" w:hanging="721"/>
      </w:pPr>
      <w:rPr>
        <w:rFonts w:hint="default"/>
      </w:rPr>
    </w:lvl>
    <w:lvl w:ilvl="5" w:tplc="0B4257E0">
      <w:start w:val="1"/>
      <w:numFmt w:val="bullet"/>
      <w:lvlText w:val="•"/>
      <w:lvlJc w:val="left"/>
      <w:pPr>
        <w:ind w:left="5640" w:hanging="721"/>
      </w:pPr>
      <w:rPr>
        <w:rFonts w:hint="default"/>
      </w:rPr>
    </w:lvl>
    <w:lvl w:ilvl="6" w:tplc="BBC86E94">
      <w:start w:val="1"/>
      <w:numFmt w:val="bullet"/>
      <w:lvlText w:val="•"/>
      <w:lvlJc w:val="left"/>
      <w:pPr>
        <w:ind w:left="6456" w:hanging="721"/>
      </w:pPr>
      <w:rPr>
        <w:rFonts w:hint="default"/>
      </w:rPr>
    </w:lvl>
    <w:lvl w:ilvl="7" w:tplc="85628088">
      <w:start w:val="1"/>
      <w:numFmt w:val="bullet"/>
      <w:lvlText w:val="•"/>
      <w:lvlJc w:val="left"/>
      <w:pPr>
        <w:ind w:left="7272" w:hanging="721"/>
      </w:pPr>
      <w:rPr>
        <w:rFonts w:hint="default"/>
      </w:rPr>
    </w:lvl>
    <w:lvl w:ilvl="8" w:tplc="40683516">
      <w:start w:val="1"/>
      <w:numFmt w:val="bullet"/>
      <w:lvlText w:val="•"/>
      <w:lvlJc w:val="left"/>
      <w:pPr>
        <w:ind w:left="8088" w:hanging="721"/>
      </w:pPr>
      <w:rPr>
        <w:rFonts w:hint="default"/>
      </w:rPr>
    </w:lvl>
  </w:abstractNum>
  <w:abstractNum w:abstractNumId="43">
    <w:nsid w:val="2F406126"/>
    <w:multiLevelType w:val="hybridMultilevel"/>
    <w:tmpl w:val="70B8A136"/>
    <w:lvl w:ilvl="0" w:tplc="3C782F7E">
      <w:start w:val="2"/>
      <w:numFmt w:val="lowerLetter"/>
      <w:lvlText w:val="(%1)"/>
      <w:lvlJc w:val="left"/>
      <w:pPr>
        <w:ind w:left="1560" w:hanging="721"/>
      </w:pPr>
      <w:rPr>
        <w:rFonts w:ascii="Palatino" w:eastAsia="Palatino" w:hAnsi="Palatino" w:hint="default"/>
        <w:sz w:val="22"/>
        <w:szCs w:val="22"/>
      </w:rPr>
    </w:lvl>
    <w:lvl w:ilvl="1" w:tplc="514C23D0">
      <w:start w:val="1"/>
      <w:numFmt w:val="bullet"/>
      <w:lvlText w:val="•"/>
      <w:lvlJc w:val="left"/>
      <w:pPr>
        <w:ind w:left="2376" w:hanging="721"/>
      </w:pPr>
      <w:rPr>
        <w:rFonts w:hint="default"/>
      </w:rPr>
    </w:lvl>
    <w:lvl w:ilvl="2" w:tplc="5336B504">
      <w:start w:val="1"/>
      <w:numFmt w:val="bullet"/>
      <w:lvlText w:val="•"/>
      <w:lvlJc w:val="left"/>
      <w:pPr>
        <w:ind w:left="3192" w:hanging="721"/>
      </w:pPr>
      <w:rPr>
        <w:rFonts w:hint="default"/>
      </w:rPr>
    </w:lvl>
    <w:lvl w:ilvl="3" w:tplc="080ACC6A">
      <w:start w:val="1"/>
      <w:numFmt w:val="bullet"/>
      <w:lvlText w:val="•"/>
      <w:lvlJc w:val="left"/>
      <w:pPr>
        <w:ind w:left="4008" w:hanging="721"/>
      </w:pPr>
      <w:rPr>
        <w:rFonts w:hint="default"/>
      </w:rPr>
    </w:lvl>
    <w:lvl w:ilvl="4" w:tplc="7CC03182">
      <w:start w:val="1"/>
      <w:numFmt w:val="bullet"/>
      <w:lvlText w:val="•"/>
      <w:lvlJc w:val="left"/>
      <w:pPr>
        <w:ind w:left="4824" w:hanging="721"/>
      </w:pPr>
      <w:rPr>
        <w:rFonts w:hint="default"/>
      </w:rPr>
    </w:lvl>
    <w:lvl w:ilvl="5" w:tplc="9806ACB6">
      <w:start w:val="1"/>
      <w:numFmt w:val="bullet"/>
      <w:lvlText w:val="•"/>
      <w:lvlJc w:val="left"/>
      <w:pPr>
        <w:ind w:left="5640" w:hanging="721"/>
      </w:pPr>
      <w:rPr>
        <w:rFonts w:hint="default"/>
      </w:rPr>
    </w:lvl>
    <w:lvl w:ilvl="6" w:tplc="4AAE7F12">
      <w:start w:val="1"/>
      <w:numFmt w:val="bullet"/>
      <w:lvlText w:val="•"/>
      <w:lvlJc w:val="left"/>
      <w:pPr>
        <w:ind w:left="6456" w:hanging="721"/>
      </w:pPr>
      <w:rPr>
        <w:rFonts w:hint="default"/>
      </w:rPr>
    </w:lvl>
    <w:lvl w:ilvl="7" w:tplc="4CB4E884">
      <w:start w:val="1"/>
      <w:numFmt w:val="bullet"/>
      <w:lvlText w:val="•"/>
      <w:lvlJc w:val="left"/>
      <w:pPr>
        <w:ind w:left="7272" w:hanging="721"/>
      </w:pPr>
      <w:rPr>
        <w:rFonts w:hint="default"/>
      </w:rPr>
    </w:lvl>
    <w:lvl w:ilvl="8" w:tplc="C2664EEC">
      <w:start w:val="1"/>
      <w:numFmt w:val="bullet"/>
      <w:lvlText w:val="•"/>
      <w:lvlJc w:val="left"/>
      <w:pPr>
        <w:ind w:left="8088" w:hanging="721"/>
      </w:pPr>
      <w:rPr>
        <w:rFonts w:hint="default"/>
      </w:rPr>
    </w:lvl>
  </w:abstractNum>
  <w:abstractNum w:abstractNumId="44">
    <w:nsid w:val="2F6C052D"/>
    <w:multiLevelType w:val="hybridMultilevel"/>
    <w:tmpl w:val="8CA8B198"/>
    <w:lvl w:ilvl="0" w:tplc="876A9164">
      <w:start w:val="2"/>
      <w:numFmt w:val="lowerLetter"/>
      <w:lvlText w:val="(%1)"/>
      <w:lvlJc w:val="left"/>
      <w:pPr>
        <w:ind w:left="1600" w:hanging="721"/>
      </w:pPr>
      <w:rPr>
        <w:rFonts w:ascii="Palatino" w:eastAsia="Palatino" w:hAnsi="Palatino" w:hint="default"/>
        <w:sz w:val="22"/>
        <w:szCs w:val="22"/>
      </w:rPr>
    </w:lvl>
    <w:lvl w:ilvl="1" w:tplc="3E2A1E08">
      <w:start w:val="1"/>
      <w:numFmt w:val="bullet"/>
      <w:lvlText w:val="•"/>
      <w:lvlJc w:val="left"/>
      <w:pPr>
        <w:ind w:left="2416" w:hanging="721"/>
      </w:pPr>
      <w:rPr>
        <w:rFonts w:hint="default"/>
      </w:rPr>
    </w:lvl>
    <w:lvl w:ilvl="2" w:tplc="8D0A1EFC">
      <w:start w:val="1"/>
      <w:numFmt w:val="bullet"/>
      <w:lvlText w:val="•"/>
      <w:lvlJc w:val="left"/>
      <w:pPr>
        <w:ind w:left="3232" w:hanging="721"/>
      </w:pPr>
      <w:rPr>
        <w:rFonts w:hint="default"/>
      </w:rPr>
    </w:lvl>
    <w:lvl w:ilvl="3" w:tplc="2C542022">
      <w:start w:val="1"/>
      <w:numFmt w:val="bullet"/>
      <w:lvlText w:val="•"/>
      <w:lvlJc w:val="left"/>
      <w:pPr>
        <w:ind w:left="4048" w:hanging="721"/>
      </w:pPr>
      <w:rPr>
        <w:rFonts w:hint="default"/>
      </w:rPr>
    </w:lvl>
    <w:lvl w:ilvl="4" w:tplc="1E68E664">
      <w:start w:val="1"/>
      <w:numFmt w:val="bullet"/>
      <w:lvlText w:val="•"/>
      <w:lvlJc w:val="left"/>
      <w:pPr>
        <w:ind w:left="4864" w:hanging="721"/>
      </w:pPr>
      <w:rPr>
        <w:rFonts w:hint="default"/>
      </w:rPr>
    </w:lvl>
    <w:lvl w:ilvl="5" w:tplc="3ECEDC8E">
      <w:start w:val="1"/>
      <w:numFmt w:val="bullet"/>
      <w:lvlText w:val="•"/>
      <w:lvlJc w:val="left"/>
      <w:pPr>
        <w:ind w:left="5680" w:hanging="721"/>
      </w:pPr>
      <w:rPr>
        <w:rFonts w:hint="default"/>
      </w:rPr>
    </w:lvl>
    <w:lvl w:ilvl="6" w:tplc="E1841D72">
      <w:start w:val="1"/>
      <w:numFmt w:val="bullet"/>
      <w:lvlText w:val="•"/>
      <w:lvlJc w:val="left"/>
      <w:pPr>
        <w:ind w:left="6496" w:hanging="721"/>
      </w:pPr>
      <w:rPr>
        <w:rFonts w:hint="default"/>
      </w:rPr>
    </w:lvl>
    <w:lvl w:ilvl="7" w:tplc="0AE685B8">
      <w:start w:val="1"/>
      <w:numFmt w:val="bullet"/>
      <w:lvlText w:val="•"/>
      <w:lvlJc w:val="left"/>
      <w:pPr>
        <w:ind w:left="7312" w:hanging="721"/>
      </w:pPr>
      <w:rPr>
        <w:rFonts w:hint="default"/>
      </w:rPr>
    </w:lvl>
    <w:lvl w:ilvl="8" w:tplc="52F62F60">
      <w:start w:val="1"/>
      <w:numFmt w:val="bullet"/>
      <w:lvlText w:val="•"/>
      <w:lvlJc w:val="left"/>
      <w:pPr>
        <w:ind w:left="8128" w:hanging="721"/>
      </w:pPr>
      <w:rPr>
        <w:rFonts w:hint="default"/>
      </w:rPr>
    </w:lvl>
  </w:abstractNum>
  <w:abstractNum w:abstractNumId="45">
    <w:nsid w:val="305F7397"/>
    <w:multiLevelType w:val="hybridMultilevel"/>
    <w:tmpl w:val="859664F6"/>
    <w:lvl w:ilvl="0" w:tplc="956E0482">
      <w:start w:val="2"/>
      <w:numFmt w:val="lowerLetter"/>
      <w:lvlText w:val="(%1)"/>
      <w:lvlJc w:val="left"/>
      <w:pPr>
        <w:ind w:left="1600" w:hanging="721"/>
      </w:pPr>
      <w:rPr>
        <w:rFonts w:ascii="Palatino" w:eastAsia="Palatino" w:hAnsi="Palatino" w:hint="default"/>
        <w:sz w:val="22"/>
        <w:szCs w:val="22"/>
      </w:rPr>
    </w:lvl>
    <w:lvl w:ilvl="1" w:tplc="2CA048F0">
      <w:start w:val="1"/>
      <w:numFmt w:val="bullet"/>
      <w:lvlText w:val="•"/>
      <w:lvlJc w:val="left"/>
      <w:pPr>
        <w:ind w:left="2418" w:hanging="721"/>
      </w:pPr>
      <w:rPr>
        <w:rFonts w:hint="default"/>
      </w:rPr>
    </w:lvl>
    <w:lvl w:ilvl="2" w:tplc="B6206BCA">
      <w:start w:val="1"/>
      <w:numFmt w:val="bullet"/>
      <w:lvlText w:val="•"/>
      <w:lvlJc w:val="left"/>
      <w:pPr>
        <w:ind w:left="3236" w:hanging="721"/>
      </w:pPr>
      <w:rPr>
        <w:rFonts w:hint="default"/>
      </w:rPr>
    </w:lvl>
    <w:lvl w:ilvl="3" w:tplc="A2949062">
      <w:start w:val="1"/>
      <w:numFmt w:val="bullet"/>
      <w:lvlText w:val="•"/>
      <w:lvlJc w:val="left"/>
      <w:pPr>
        <w:ind w:left="4054" w:hanging="721"/>
      </w:pPr>
      <w:rPr>
        <w:rFonts w:hint="default"/>
      </w:rPr>
    </w:lvl>
    <w:lvl w:ilvl="4" w:tplc="70EA191E">
      <w:start w:val="1"/>
      <w:numFmt w:val="bullet"/>
      <w:lvlText w:val="•"/>
      <w:lvlJc w:val="left"/>
      <w:pPr>
        <w:ind w:left="4872" w:hanging="721"/>
      </w:pPr>
      <w:rPr>
        <w:rFonts w:hint="default"/>
      </w:rPr>
    </w:lvl>
    <w:lvl w:ilvl="5" w:tplc="05C843AE">
      <w:start w:val="1"/>
      <w:numFmt w:val="bullet"/>
      <w:lvlText w:val="•"/>
      <w:lvlJc w:val="left"/>
      <w:pPr>
        <w:ind w:left="5690" w:hanging="721"/>
      </w:pPr>
      <w:rPr>
        <w:rFonts w:hint="default"/>
      </w:rPr>
    </w:lvl>
    <w:lvl w:ilvl="6" w:tplc="DB48E440">
      <w:start w:val="1"/>
      <w:numFmt w:val="bullet"/>
      <w:lvlText w:val="•"/>
      <w:lvlJc w:val="left"/>
      <w:pPr>
        <w:ind w:left="6508" w:hanging="721"/>
      </w:pPr>
      <w:rPr>
        <w:rFonts w:hint="default"/>
      </w:rPr>
    </w:lvl>
    <w:lvl w:ilvl="7" w:tplc="25EC2D54">
      <w:start w:val="1"/>
      <w:numFmt w:val="bullet"/>
      <w:lvlText w:val="•"/>
      <w:lvlJc w:val="left"/>
      <w:pPr>
        <w:ind w:left="7326" w:hanging="721"/>
      </w:pPr>
      <w:rPr>
        <w:rFonts w:hint="default"/>
      </w:rPr>
    </w:lvl>
    <w:lvl w:ilvl="8" w:tplc="620CBCA8">
      <w:start w:val="1"/>
      <w:numFmt w:val="bullet"/>
      <w:lvlText w:val="•"/>
      <w:lvlJc w:val="left"/>
      <w:pPr>
        <w:ind w:left="8144" w:hanging="721"/>
      </w:pPr>
      <w:rPr>
        <w:rFonts w:hint="default"/>
      </w:rPr>
    </w:lvl>
  </w:abstractNum>
  <w:abstractNum w:abstractNumId="46">
    <w:nsid w:val="307F3FCF"/>
    <w:multiLevelType w:val="hybridMultilevel"/>
    <w:tmpl w:val="5C5EF2AE"/>
    <w:lvl w:ilvl="0" w:tplc="8A4CFA02">
      <w:start w:val="2"/>
      <w:numFmt w:val="lowerLetter"/>
      <w:lvlText w:val="(%1)"/>
      <w:lvlJc w:val="left"/>
      <w:pPr>
        <w:ind w:left="1600" w:hanging="721"/>
      </w:pPr>
      <w:rPr>
        <w:rFonts w:ascii="Palatino" w:eastAsia="Palatino" w:hAnsi="Palatino" w:hint="default"/>
        <w:sz w:val="22"/>
        <w:szCs w:val="22"/>
      </w:rPr>
    </w:lvl>
    <w:lvl w:ilvl="1" w:tplc="9FFE6FD0">
      <w:start w:val="1"/>
      <w:numFmt w:val="bullet"/>
      <w:lvlText w:val="•"/>
      <w:lvlJc w:val="left"/>
      <w:pPr>
        <w:ind w:left="2416" w:hanging="721"/>
      </w:pPr>
      <w:rPr>
        <w:rFonts w:hint="default"/>
      </w:rPr>
    </w:lvl>
    <w:lvl w:ilvl="2" w:tplc="E53A7994">
      <w:start w:val="1"/>
      <w:numFmt w:val="bullet"/>
      <w:lvlText w:val="•"/>
      <w:lvlJc w:val="left"/>
      <w:pPr>
        <w:ind w:left="3232" w:hanging="721"/>
      </w:pPr>
      <w:rPr>
        <w:rFonts w:hint="default"/>
      </w:rPr>
    </w:lvl>
    <w:lvl w:ilvl="3" w:tplc="B9800B1E">
      <w:start w:val="1"/>
      <w:numFmt w:val="bullet"/>
      <w:lvlText w:val="•"/>
      <w:lvlJc w:val="left"/>
      <w:pPr>
        <w:ind w:left="4048" w:hanging="721"/>
      </w:pPr>
      <w:rPr>
        <w:rFonts w:hint="default"/>
      </w:rPr>
    </w:lvl>
    <w:lvl w:ilvl="4" w:tplc="D84C5B4E">
      <w:start w:val="1"/>
      <w:numFmt w:val="bullet"/>
      <w:lvlText w:val="•"/>
      <w:lvlJc w:val="left"/>
      <w:pPr>
        <w:ind w:left="4864" w:hanging="721"/>
      </w:pPr>
      <w:rPr>
        <w:rFonts w:hint="default"/>
      </w:rPr>
    </w:lvl>
    <w:lvl w:ilvl="5" w:tplc="40DA5464">
      <w:start w:val="1"/>
      <w:numFmt w:val="bullet"/>
      <w:lvlText w:val="•"/>
      <w:lvlJc w:val="left"/>
      <w:pPr>
        <w:ind w:left="5680" w:hanging="721"/>
      </w:pPr>
      <w:rPr>
        <w:rFonts w:hint="default"/>
      </w:rPr>
    </w:lvl>
    <w:lvl w:ilvl="6" w:tplc="FDD2ED7E">
      <w:start w:val="1"/>
      <w:numFmt w:val="bullet"/>
      <w:lvlText w:val="•"/>
      <w:lvlJc w:val="left"/>
      <w:pPr>
        <w:ind w:left="6496" w:hanging="721"/>
      </w:pPr>
      <w:rPr>
        <w:rFonts w:hint="default"/>
      </w:rPr>
    </w:lvl>
    <w:lvl w:ilvl="7" w:tplc="B97A110E">
      <w:start w:val="1"/>
      <w:numFmt w:val="bullet"/>
      <w:lvlText w:val="•"/>
      <w:lvlJc w:val="left"/>
      <w:pPr>
        <w:ind w:left="7312" w:hanging="721"/>
      </w:pPr>
      <w:rPr>
        <w:rFonts w:hint="default"/>
      </w:rPr>
    </w:lvl>
    <w:lvl w:ilvl="8" w:tplc="A0E878F6">
      <w:start w:val="1"/>
      <w:numFmt w:val="bullet"/>
      <w:lvlText w:val="•"/>
      <w:lvlJc w:val="left"/>
      <w:pPr>
        <w:ind w:left="8128" w:hanging="721"/>
      </w:pPr>
      <w:rPr>
        <w:rFonts w:hint="default"/>
      </w:rPr>
    </w:lvl>
  </w:abstractNum>
  <w:abstractNum w:abstractNumId="47">
    <w:nsid w:val="3346310B"/>
    <w:multiLevelType w:val="hybridMultilevel"/>
    <w:tmpl w:val="3FB2EB1E"/>
    <w:lvl w:ilvl="0" w:tplc="9D148E94">
      <w:start w:val="2"/>
      <w:numFmt w:val="lowerLetter"/>
      <w:lvlText w:val="(%1)"/>
      <w:lvlJc w:val="left"/>
      <w:pPr>
        <w:ind w:left="1559" w:hanging="721"/>
      </w:pPr>
      <w:rPr>
        <w:rFonts w:ascii="Palatino" w:eastAsia="Palatino" w:hAnsi="Palatino" w:hint="default"/>
        <w:sz w:val="22"/>
        <w:szCs w:val="22"/>
      </w:rPr>
    </w:lvl>
    <w:lvl w:ilvl="1" w:tplc="297269F2">
      <w:start w:val="1"/>
      <w:numFmt w:val="bullet"/>
      <w:lvlText w:val="•"/>
      <w:lvlJc w:val="left"/>
      <w:pPr>
        <w:ind w:left="2375" w:hanging="721"/>
      </w:pPr>
      <w:rPr>
        <w:rFonts w:hint="default"/>
      </w:rPr>
    </w:lvl>
    <w:lvl w:ilvl="2" w:tplc="CFAEED94">
      <w:start w:val="1"/>
      <w:numFmt w:val="bullet"/>
      <w:lvlText w:val="•"/>
      <w:lvlJc w:val="left"/>
      <w:pPr>
        <w:ind w:left="3191" w:hanging="721"/>
      </w:pPr>
      <w:rPr>
        <w:rFonts w:hint="default"/>
      </w:rPr>
    </w:lvl>
    <w:lvl w:ilvl="3" w:tplc="DA12907A">
      <w:start w:val="1"/>
      <w:numFmt w:val="bullet"/>
      <w:lvlText w:val="•"/>
      <w:lvlJc w:val="left"/>
      <w:pPr>
        <w:ind w:left="4007" w:hanging="721"/>
      </w:pPr>
      <w:rPr>
        <w:rFonts w:hint="default"/>
      </w:rPr>
    </w:lvl>
    <w:lvl w:ilvl="4" w:tplc="18560BE2">
      <w:start w:val="1"/>
      <w:numFmt w:val="bullet"/>
      <w:lvlText w:val="•"/>
      <w:lvlJc w:val="left"/>
      <w:pPr>
        <w:ind w:left="4823" w:hanging="721"/>
      </w:pPr>
      <w:rPr>
        <w:rFonts w:hint="default"/>
      </w:rPr>
    </w:lvl>
    <w:lvl w:ilvl="5" w:tplc="1F0A25E4">
      <w:start w:val="1"/>
      <w:numFmt w:val="bullet"/>
      <w:lvlText w:val="•"/>
      <w:lvlJc w:val="left"/>
      <w:pPr>
        <w:ind w:left="5639" w:hanging="721"/>
      </w:pPr>
      <w:rPr>
        <w:rFonts w:hint="default"/>
      </w:rPr>
    </w:lvl>
    <w:lvl w:ilvl="6" w:tplc="1BE45BBE">
      <w:start w:val="1"/>
      <w:numFmt w:val="bullet"/>
      <w:lvlText w:val="•"/>
      <w:lvlJc w:val="left"/>
      <w:pPr>
        <w:ind w:left="6455" w:hanging="721"/>
      </w:pPr>
      <w:rPr>
        <w:rFonts w:hint="default"/>
      </w:rPr>
    </w:lvl>
    <w:lvl w:ilvl="7" w:tplc="EE6A1660">
      <w:start w:val="1"/>
      <w:numFmt w:val="bullet"/>
      <w:lvlText w:val="•"/>
      <w:lvlJc w:val="left"/>
      <w:pPr>
        <w:ind w:left="7271" w:hanging="721"/>
      </w:pPr>
      <w:rPr>
        <w:rFonts w:hint="default"/>
      </w:rPr>
    </w:lvl>
    <w:lvl w:ilvl="8" w:tplc="DE7240CC">
      <w:start w:val="1"/>
      <w:numFmt w:val="bullet"/>
      <w:lvlText w:val="•"/>
      <w:lvlJc w:val="left"/>
      <w:pPr>
        <w:ind w:left="8087" w:hanging="721"/>
      </w:pPr>
      <w:rPr>
        <w:rFonts w:hint="default"/>
      </w:rPr>
    </w:lvl>
  </w:abstractNum>
  <w:abstractNum w:abstractNumId="48">
    <w:nsid w:val="34D9347D"/>
    <w:multiLevelType w:val="hybridMultilevel"/>
    <w:tmpl w:val="DD4E91DA"/>
    <w:lvl w:ilvl="0" w:tplc="CC1C0952">
      <w:start w:val="2"/>
      <w:numFmt w:val="lowerLetter"/>
      <w:lvlText w:val="(%1)"/>
      <w:lvlJc w:val="left"/>
      <w:pPr>
        <w:ind w:left="1560" w:hanging="721"/>
      </w:pPr>
      <w:rPr>
        <w:rFonts w:ascii="Palatino" w:eastAsia="Palatino" w:hAnsi="Palatino" w:hint="default"/>
        <w:sz w:val="22"/>
        <w:szCs w:val="22"/>
      </w:rPr>
    </w:lvl>
    <w:lvl w:ilvl="1" w:tplc="566620F8">
      <w:start w:val="1"/>
      <w:numFmt w:val="bullet"/>
      <w:lvlText w:val="•"/>
      <w:lvlJc w:val="left"/>
      <w:pPr>
        <w:ind w:left="2376" w:hanging="721"/>
      </w:pPr>
      <w:rPr>
        <w:rFonts w:hint="default"/>
      </w:rPr>
    </w:lvl>
    <w:lvl w:ilvl="2" w:tplc="167CDFCC">
      <w:start w:val="1"/>
      <w:numFmt w:val="bullet"/>
      <w:lvlText w:val="•"/>
      <w:lvlJc w:val="left"/>
      <w:pPr>
        <w:ind w:left="3192" w:hanging="721"/>
      </w:pPr>
      <w:rPr>
        <w:rFonts w:hint="default"/>
      </w:rPr>
    </w:lvl>
    <w:lvl w:ilvl="3" w:tplc="1524658E">
      <w:start w:val="1"/>
      <w:numFmt w:val="bullet"/>
      <w:lvlText w:val="•"/>
      <w:lvlJc w:val="left"/>
      <w:pPr>
        <w:ind w:left="4008" w:hanging="721"/>
      </w:pPr>
      <w:rPr>
        <w:rFonts w:hint="default"/>
      </w:rPr>
    </w:lvl>
    <w:lvl w:ilvl="4" w:tplc="523C462A">
      <w:start w:val="1"/>
      <w:numFmt w:val="bullet"/>
      <w:lvlText w:val="•"/>
      <w:lvlJc w:val="left"/>
      <w:pPr>
        <w:ind w:left="4824" w:hanging="721"/>
      </w:pPr>
      <w:rPr>
        <w:rFonts w:hint="default"/>
      </w:rPr>
    </w:lvl>
    <w:lvl w:ilvl="5" w:tplc="08F27B60">
      <w:start w:val="1"/>
      <w:numFmt w:val="bullet"/>
      <w:lvlText w:val="•"/>
      <w:lvlJc w:val="left"/>
      <w:pPr>
        <w:ind w:left="5640" w:hanging="721"/>
      </w:pPr>
      <w:rPr>
        <w:rFonts w:hint="default"/>
      </w:rPr>
    </w:lvl>
    <w:lvl w:ilvl="6" w:tplc="84041E30">
      <w:start w:val="1"/>
      <w:numFmt w:val="bullet"/>
      <w:lvlText w:val="•"/>
      <w:lvlJc w:val="left"/>
      <w:pPr>
        <w:ind w:left="6456" w:hanging="721"/>
      </w:pPr>
      <w:rPr>
        <w:rFonts w:hint="default"/>
      </w:rPr>
    </w:lvl>
    <w:lvl w:ilvl="7" w:tplc="6E24D2FA">
      <w:start w:val="1"/>
      <w:numFmt w:val="bullet"/>
      <w:lvlText w:val="•"/>
      <w:lvlJc w:val="left"/>
      <w:pPr>
        <w:ind w:left="7272" w:hanging="721"/>
      </w:pPr>
      <w:rPr>
        <w:rFonts w:hint="default"/>
      </w:rPr>
    </w:lvl>
    <w:lvl w:ilvl="8" w:tplc="64905CD8">
      <w:start w:val="1"/>
      <w:numFmt w:val="bullet"/>
      <w:lvlText w:val="•"/>
      <w:lvlJc w:val="left"/>
      <w:pPr>
        <w:ind w:left="8088" w:hanging="721"/>
      </w:pPr>
      <w:rPr>
        <w:rFonts w:hint="default"/>
      </w:rPr>
    </w:lvl>
  </w:abstractNum>
  <w:abstractNum w:abstractNumId="49">
    <w:nsid w:val="35BB7F9F"/>
    <w:multiLevelType w:val="hybridMultilevel"/>
    <w:tmpl w:val="ABF8EC10"/>
    <w:lvl w:ilvl="0" w:tplc="DBCA7600">
      <w:start w:val="2"/>
      <w:numFmt w:val="lowerLetter"/>
      <w:lvlText w:val="(%1)"/>
      <w:lvlJc w:val="left"/>
      <w:pPr>
        <w:ind w:left="1560" w:hanging="721"/>
      </w:pPr>
      <w:rPr>
        <w:rFonts w:ascii="Palatino" w:eastAsia="Palatino" w:hAnsi="Palatino" w:hint="default"/>
        <w:sz w:val="22"/>
        <w:szCs w:val="22"/>
      </w:rPr>
    </w:lvl>
    <w:lvl w:ilvl="1" w:tplc="3BE8951E">
      <w:start w:val="1"/>
      <w:numFmt w:val="bullet"/>
      <w:lvlText w:val="•"/>
      <w:lvlJc w:val="left"/>
      <w:pPr>
        <w:ind w:left="2376" w:hanging="721"/>
      </w:pPr>
      <w:rPr>
        <w:rFonts w:hint="default"/>
      </w:rPr>
    </w:lvl>
    <w:lvl w:ilvl="2" w:tplc="30BE4B38">
      <w:start w:val="1"/>
      <w:numFmt w:val="bullet"/>
      <w:lvlText w:val="•"/>
      <w:lvlJc w:val="left"/>
      <w:pPr>
        <w:ind w:left="3192" w:hanging="721"/>
      </w:pPr>
      <w:rPr>
        <w:rFonts w:hint="default"/>
      </w:rPr>
    </w:lvl>
    <w:lvl w:ilvl="3" w:tplc="FAD6775E">
      <w:start w:val="1"/>
      <w:numFmt w:val="bullet"/>
      <w:lvlText w:val="•"/>
      <w:lvlJc w:val="left"/>
      <w:pPr>
        <w:ind w:left="4008" w:hanging="721"/>
      </w:pPr>
      <w:rPr>
        <w:rFonts w:hint="default"/>
      </w:rPr>
    </w:lvl>
    <w:lvl w:ilvl="4" w:tplc="B5A88834">
      <w:start w:val="1"/>
      <w:numFmt w:val="bullet"/>
      <w:lvlText w:val="•"/>
      <w:lvlJc w:val="left"/>
      <w:pPr>
        <w:ind w:left="4824" w:hanging="721"/>
      </w:pPr>
      <w:rPr>
        <w:rFonts w:hint="default"/>
      </w:rPr>
    </w:lvl>
    <w:lvl w:ilvl="5" w:tplc="D830295E">
      <w:start w:val="1"/>
      <w:numFmt w:val="bullet"/>
      <w:lvlText w:val="•"/>
      <w:lvlJc w:val="left"/>
      <w:pPr>
        <w:ind w:left="5640" w:hanging="721"/>
      </w:pPr>
      <w:rPr>
        <w:rFonts w:hint="default"/>
      </w:rPr>
    </w:lvl>
    <w:lvl w:ilvl="6" w:tplc="86748C76">
      <w:start w:val="1"/>
      <w:numFmt w:val="bullet"/>
      <w:lvlText w:val="•"/>
      <w:lvlJc w:val="left"/>
      <w:pPr>
        <w:ind w:left="6456" w:hanging="721"/>
      </w:pPr>
      <w:rPr>
        <w:rFonts w:hint="default"/>
      </w:rPr>
    </w:lvl>
    <w:lvl w:ilvl="7" w:tplc="26DE7E6C">
      <w:start w:val="1"/>
      <w:numFmt w:val="bullet"/>
      <w:lvlText w:val="•"/>
      <w:lvlJc w:val="left"/>
      <w:pPr>
        <w:ind w:left="7272" w:hanging="721"/>
      </w:pPr>
      <w:rPr>
        <w:rFonts w:hint="default"/>
      </w:rPr>
    </w:lvl>
    <w:lvl w:ilvl="8" w:tplc="77F09C34">
      <w:start w:val="1"/>
      <w:numFmt w:val="bullet"/>
      <w:lvlText w:val="•"/>
      <w:lvlJc w:val="left"/>
      <w:pPr>
        <w:ind w:left="8088" w:hanging="721"/>
      </w:pPr>
      <w:rPr>
        <w:rFonts w:hint="default"/>
      </w:rPr>
    </w:lvl>
  </w:abstractNum>
  <w:abstractNum w:abstractNumId="50">
    <w:nsid w:val="36620C41"/>
    <w:multiLevelType w:val="hybridMultilevel"/>
    <w:tmpl w:val="B70CC1FA"/>
    <w:lvl w:ilvl="0" w:tplc="29702F5E">
      <w:start w:val="4"/>
      <w:numFmt w:val="lowerLetter"/>
      <w:lvlText w:val="(%1)"/>
      <w:lvlJc w:val="left"/>
      <w:pPr>
        <w:ind w:left="1560" w:hanging="721"/>
      </w:pPr>
      <w:rPr>
        <w:rFonts w:ascii="Palatino" w:eastAsia="Palatino" w:hAnsi="Palatino" w:hint="default"/>
        <w:sz w:val="22"/>
        <w:szCs w:val="22"/>
      </w:rPr>
    </w:lvl>
    <w:lvl w:ilvl="1" w:tplc="AD6A30F6">
      <w:start w:val="1"/>
      <w:numFmt w:val="bullet"/>
      <w:lvlText w:val="•"/>
      <w:lvlJc w:val="left"/>
      <w:pPr>
        <w:ind w:left="2376" w:hanging="721"/>
      </w:pPr>
      <w:rPr>
        <w:rFonts w:hint="default"/>
      </w:rPr>
    </w:lvl>
    <w:lvl w:ilvl="2" w:tplc="A84256F2">
      <w:start w:val="1"/>
      <w:numFmt w:val="bullet"/>
      <w:lvlText w:val="•"/>
      <w:lvlJc w:val="left"/>
      <w:pPr>
        <w:ind w:left="3192" w:hanging="721"/>
      </w:pPr>
      <w:rPr>
        <w:rFonts w:hint="default"/>
      </w:rPr>
    </w:lvl>
    <w:lvl w:ilvl="3" w:tplc="1E8E768C">
      <w:start w:val="1"/>
      <w:numFmt w:val="bullet"/>
      <w:lvlText w:val="•"/>
      <w:lvlJc w:val="left"/>
      <w:pPr>
        <w:ind w:left="4008" w:hanging="721"/>
      </w:pPr>
      <w:rPr>
        <w:rFonts w:hint="default"/>
      </w:rPr>
    </w:lvl>
    <w:lvl w:ilvl="4" w:tplc="52169CA6">
      <w:start w:val="1"/>
      <w:numFmt w:val="bullet"/>
      <w:lvlText w:val="•"/>
      <w:lvlJc w:val="left"/>
      <w:pPr>
        <w:ind w:left="4824" w:hanging="721"/>
      </w:pPr>
      <w:rPr>
        <w:rFonts w:hint="default"/>
      </w:rPr>
    </w:lvl>
    <w:lvl w:ilvl="5" w:tplc="1C76654C">
      <w:start w:val="1"/>
      <w:numFmt w:val="bullet"/>
      <w:lvlText w:val="•"/>
      <w:lvlJc w:val="left"/>
      <w:pPr>
        <w:ind w:left="5640" w:hanging="721"/>
      </w:pPr>
      <w:rPr>
        <w:rFonts w:hint="default"/>
      </w:rPr>
    </w:lvl>
    <w:lvl w:ilvl="6" w:tplc="9AB48E6A">
      <w:start w:val="1"/>
      <w:numFmt w:val="bullet"/>
      <w:lvlText w:val="•"/>
      <w:lvlJc w:val="left"/>
      <w:pPr>
        <w:ind w:left="6456" w:hanging="721"/>
      </w:pPr>
      <w:rPr>
        <w:rFonts w:hint="default"/>
      </w:rPr>
    </w:lvl>
    <w:lvl w:ilvl="7" w:tplc="13FE40FA">
      <w:start w:val="1"/>
      <w:numFmt w:val="bullet"/>
      <w:lvlText w:val="•"/>
      <w:lvlJc w:val="left"/>
      <w:pPr>
        <w:ind w:left="7272" w:hanging="721"/>
      </w:pPr>
      <w:rPr>
        <w:rFonts w:hint="default"/>
      </w:rPr>
    </w:lvl>
    <w:lvl w:ilvl="8" w:tplc="046011D0">
      <w:start w:val="1"/>
      <w:numFmt w:val="bullet"/>
      <w:lvlText w:val="•"/>
      <w:lvlJc w:val="left"/>
      <w:pPr>
        <w:ind w:left="8088" w:hanging="721"/>
      </w:pPr>
      <w:rPr>
        <w:rFonts w:hint="default"/>
      </w:rPr>
    </w:lvl>
  </w:abstractNum>
  <w:abstractNum w:abstractNumId="51">
    <w:nsid w:val="367562C5"/>
    <w:multiLevelType w:val="hybridMultilevel"/>
    <w:tmpl w:val="B22013AA"/>
    <w:lvl w:ilvl="0" w:tplc="CFCA302A">
      <w:start w:val="2"/>
      <w:numFmt w:val="lowerLetter"/>
      <w:lvlText w:val="(%1)"/>
      <w:lvlJc w:val="left"/>
      <w:pPr>
        <w:ind w:left="1560" w:hanging="721"/>
      </w:pPr>
      <w:rPr>
        <w:rFonts w:ascii="Palatino" w:eastAsia="Palatino" w:hAnsi="Palatino" w:hint="default"/>
        <w:sz w:val="22"/>
        <w:szCs w:val="22"/>
      </w:rPr>
    </w:lvl>
    <w:lvl w:ilvl="1" w:tplc="3D846886">
      <w:start w:val="1"/>
      <w:numFmt w:val="bullet"/>
      <w:lvlText w:val="•"/>
      <w:lvlJc w:val="left"/>
      <w:pPr>
        <w:ind w:left="2376" w:hanging="721"/>
      </w:pPr>
      <w:rPr>
        <w:rFonts w:hint="default"/>
      </w:rPr>
    </w:lvl>
    <w:lvl w:ilvl="2" w:tplc="3A1EE4B2">
      <w:start w:val="1"/>
      <w:numFmt w:val="bullet"/>
      <w:lvlText w:val="•"/>
      <w:lvlJc w:val="left"/>
      <w:pPr>
        <w:ind w:left="3192" w:hanging="721"/>
      </w:pPr>
      <w:rPr>
        <w:rFonts w:hint="default"/>
      </w:rPr>
    </w:lvl>
    <w:lvl w:ilvl="3" w:tplc="37E817DE">
      <w:start w:val="1"/>
      <w:numFmt w:val="bullet"/>
      <w:lvlText w:val="•"/>
      <w:lvlJc w:val="left"/>
      <w:pPr>
        <w:ind w:left="4008" w:hanging="721"/>
      </w:pPr>
      <w:rPr>
        <w:rFonts w:hint="default"/>
      </w:rPr>
    </w:lvl>
    <w:lvl w:ilvl="4" w:tplc="23328460">
      <w:start w:val="1"/>
      <w:numFmt w:val="bullet"/>
      <w:lvlText w:val="•"/>
      <w:lvlJc w:val="left"/>
      <w:pPr>
        <w:ind w:left="4824" w:hanging="721"/>
      </w:pPr>
      <w:rPr>
        <w:rFonts w:hint="default"/>
      </w:rPr>
    </w:lvl>
    <w:lvl w:ilvl="5" w:tplc="D096B31E">
      <w:start w:val="1"/>
      <w:numFmt w:val="bullet"/>
      <w:lvlText w:val="•"/>
      <w:lvlJc w:val="left"/>
      <w:pPr>
        <w:ind w:left="5640" w:hanging="721"/>
      </w:pPr>
      <w:rPr>
        <w:rFonts w:hint="default"/>
      </w:rPr>
    </w:lvl>
    <w:lvl w:ilvl="6" w:tplc="3A6E095E">
      <w:start w:val="1"/>
      <w:numFmt w:val="bullet"/>
      <w:lvlText w:val="•"/>
      <w:lvlJc w:val="left"/>
      <w:pPr>
        <w:ind w:left="6456" w:hanging="721"/>
      </w:pPr>
      <w:rPr>
        <w:rFonts w:hint="default"/>
      </w:rPr>
    </w:lvl>
    <w:lvl w:ilvl="7" w:tplc="AFACD2A2">
      <w:start w:val="1"/>
      <w:numFmt w:val="bullet"/>
      <w:lvlText w:val="•"/>
      <w:lvlJc w:val="left"/>
      <w:pPr>
        <w:ind w:left="7272" w:hanging="721"/>
      </w:pPr>
      <w:rPr>
        <w:rFonts w:hint="default"/>
      </w:rPr>
    </w:lvl>
    <w:lvl w:ilvl="8" w:tplc="1020F628">
      <w:start w:val="1"/>
      <w:numFmt w:val="bullet"/>
      <w:lvlText w:val="•"/>
      <w:lvlJc w:val="left"/>
      <w:pPr>
        <w:ind w:left="8088" w:hanging="721"/>
      </w:pPr>
      <w:rPr>
        <w:rFonts w:hint="default"/>
      </w:rPr>
    </w:lvl>
  </w:abstractNum>
  <w:abstractNum w:abstractNumId="52">
    <w:nsid w:val="3822343F"/>
    <w:multiLevelType w:val="hybridMultilevel"/>
    <w:tmpl w:val="3246173C"/>
    <w:lvl w:ilvl="0" w:tplc="D16A8558">
      <w:start w:val="2"/>
      <w:numFmt w:val="lowerLetter"/>
      <w:lvlText w:val="(%1)"/>
      <w:lvlJc w:val="left"/>
      <w:pPr>
        <w:ind w:left="1560" w:hanging="721"/>
      </w:pPr>
      <w:rPr>
        <w:rFonts w:ascii="Palatino" w:eastAsia="Palatino" w:hAnsi="Palatino" w:hint="default"/>
        <w:sz w:val="22"/>
        <w:szCs w:val="22"/>
      </w:rPr>
    </w:lvl>
    <w:lvl w:ilvl="1" w:tplc="030AE9EA">
      <w:start w:val="1"/>
      <w:numFmt w:val="bullet"/>
      <w:lvlText w:val="•"/>
      <w:lvlJc w:val="left"/>
      <w:pPr>
        <w:ind w:left="2376" w:hanging="721"/>
      </w:pPr>
      <w:rPr>
        <w:rFonts w:hint="default"/>
      </w:rPr>
    </w:lvl>
    <w:lvl w:ilvl="2" w:tplc="5F6882CA">
      <w:start w:val="1"/>
      <w:numFmt w:val="bullet"/>
      <w:lvlText w:val="•"/>
      <w:lvlJc w:val="left"/>
      <w:pPr>
        <w:ind w:left="3192" w:hanging="721"/>
      </w:pPr>
      <w:rPr>
        <w:rFonts w:hint="default"/>
      </w:rPr>
    </w:lvl>
    <w:lvl w:ilvl="3" w:tplc="0BE4A572">
      <w:start w:val="1"/>
      <w:numFmt w:val="bullet"/>
      <w:lvlText w:val="•"/>
      <w:lvlJc w:val="left"/>
      <w:pPr>
        <w:ind w:left="4008" w:hanging="721"/>
      </w:pPr>
      <w:rPr>
        <w:rFonts w:hint="default"/>
      </w:rPr>
    </w:lvl>
    <w:lvl w:ilvl="4" w:tplc="82C64C0E">
      <w:start w:val="1"/>
      <w:numFmt w:val="bullet"/>
      <w:lvlText w:val="•"/>
      <w:lvlJc w:val="left"/>
      <w:pPr>
        <w:ind w:left="4824" w:hanging="721"/>
      </w:pPr>
      <w:rPr>
        <w:rFonts w:hint="default"/>
      </w:rPr>
    </w:lvl>
    <w:lvl w:ilvl="5" w:tplc="272651DE">
      <w:start w:val="1"/>
      <w:numFmt w:val="bullet"/>
      <w:lvlText w:val="•"/>
      <w:lvlJc w:val="left"/>
      <w:pPr>
        <w:ind w:left="5640" w:hanging="721"/>
      </w:pPr>
      <w:rPr>
        <w:rFonts w:hint="default"/>
      </w:rPr>
    </w:lvl>
    <w:lvl w:ilvl="6" w:tplc="38DE1ED6">
      <w:start w:val="1"/>
      <w:numFmt w:val="bullet"/>
      <w:lvlText w:val="•"/>
      <w:lvlJc w:val="left"/>
      <w:pPr>
        <w:ind w:left="6456" w:hanging="721"/>
      </w:pPr>
      <w:rPr>
        <w:rFonts w:hint="default"/>
      </w:rPr>
    </w:lvl>
    <w:lvl w:ilvl="7" w:tplc="557E45C8">
      <w:start w:val="1"/>
      <w:numFmt w:val="bullet"/>
      <w:lvlText w:val="•"/>
      <w:lvlJc w:val="left"/>
      <w:pPr>
        <w:ind w:left="7272" w:hanging="721"/>
      </w:pPr>
      <w:rPr>
        <w:rFonts w:hint="default"/>
      </w:rPr>
    </w:lvl>
    <w:lvl w:ilvl="8" w:tplc="7F8C9F22">
      <w:start w:val="1"/>
      <w:numFmt w:val="bullet"/>
      <w:lvlText w:val="•"/>
      <w:lvlJc w:val="left"/>
      <w:pPr>
        <w:ind w:left="8088" w:hanging="721"/>
      </w:pPr>
      <w:rPr>
        <w:rFonts w:hint="default"/>
      </w:rPr>
    </w:lvl>
  </w:abstractNum>
  <w:abstractNum w:abstractNumId="53">
    <w:nsid w:val="38E84F1D"/>
    <w:multiLevelType w:val="hybridMultilevel"/>
    <w:tmpl w:val="916E9620"/>
    <w:lvl w:ilvl="0" w:tplc="F11C6822">
      <w:start w:val="2"/>
      <w:numFmt w:val="lowerLetter"/>
      <w:lvlText w:val="(%1)"/>
      <w:lvlJc w:val="left"/>
      <w:pPr>
        <w:ind w:left="1801" w:hanging="721"/>
      </w:pPr>
      <w:rPr>
        <w:rFonts w:ascii="Palatino" w:eastAsia="Palatino" w:hAnsi="Palatino" w:hint="default"/>
        <w:sz w:val="22"/>
        <w:szCs w:val="22"/>
      </w:rPr>
    </w:lvl>
    <w:lvl w:ilvl="1" w:tplc="3F6A50A6">
      <w:start w:val="1"/>
      <w:numFmt w:val="bullet"/>
      <w:lvlText w:val="•"/>
      <w:lvlJc w:val="left"/>
      <w:pPr>
        <w:ind w:left="2376" w:hanging="721"/>
      </w:pPr>
      <w:rPr>
        <w:rFonts w:hint="default"/>
      </w:rPr>
    </w:lvl>
    <w:lvl w:ilvl="2" w:tplc="6444FEDC">
      <w:start w:val="1"/>
      <w:numFmt w:val="bullet"/>
      <w:lvlText w:val="•"/>
      <w:lvlJc w:val="left"/>
      <w:pPr>
        <w:ind w:left="3192" w:hanging="721"/>
      </w:pPr>
      <w:rPr>
        <w:rFonts w:hint="default"/>
      </w:rPr>
    </w:lvl>
    <w:lvl w:ilvl="3" w:tplc="05DC03C8">
      <w:start w:val="1"/>
      <w:numFmt w:val="bullet"/>
      <w:lvlText w:val="•"/>
      <w:lvlJc w:val="left"/>
      <w:pPr>
        <w:ind w:left="4008" w:hanging="721"/>
      </w:pPr>
      <w:rPr>
        <w:rFonts w:hint="default"/>
      </w:rPr>
    </w:lvl>
    <w:lvl w:ilvl="4" w:tplc="60B81270">
      <w:start w:val="1"/>
      <w:numFmt w:val="bullet"/>
      <w:lvlText w:val="•"/>
      <w:lvlJc w:val="left"/>
      <w:pPr>
        <w:ind w:left="4824" w:hanging="721"/>
      </w:pPr>
      <w:rPr>
        <w:rFonts w:hint="default"/>
      </w:rPr>
    </w:lvl>
    <w:lvl w:ilvl="5" w:tplc="D8EEC33A">
      <w:start w:val="1"/>
      <w:numFmt w:val="bullet"/>
      <w:lvlText w:val="•"/>
      <w:lvlJc w:val="left"/>
      <w:pPr>
        <w:ind w:left="5640" w:hanging="721"/>
      </w:pPr>
      <w:rPr>
        <w:rFonts w:hint="default"/>
      </w:rPr>
    </w:lvl>
    <w:lvl w:ilvl="6" w:tplc="40D823EA">
      <w:start w:val="1"/>
      <w:numFmt w:val="bullet"/>
      <w:lvlText w:val="•"/>
      <w:lvlJc w:val="left"/>
      <w:pPr>
        <w:ind w:left="6456" w:hanging="721"/>
      </w:pPr>
      <w:rPr>
        <w:rFonts w:hint="default"/>
      </w:rPr>
    </w:lvl>
    <w:lvl w:ilvl="7" w:tplc="1772F01C">
      <w:start w:val="1"/>
      <w:numFmt w:val="bullet"/>
      <w:lvlText w:val="•"/>
      <w:lvlJc w:val="left"/>
      <w:pPr>
        <w:ind w:left="7272" w:hanging="721"/>
      </w:pPr>
      <w:rPr>
        <w:rFonts w:hint="default"/>
      </w:rPr>
    </w:lvl>
    <w:lvl w:ilvl="8" w:tplc="22B4AFB0">
      <w:start w:val="1"/>
      <w:numFmt w:val="bullet"/>
      <w:lvlText w:val="•"/>
      <w:lvlJc w:val="left"/>
      <w:pPr>
        <w:ind w:left="8088" w:hanging="721"/>
      </w:pPr>
      <w:rPr>
        <w:rFonts w:hint="default"/>
      </w:rPr>
    </w:lvl>
  </w:abstractNum>
  <w:abstractNum w:abstractNumId="54">
    <w:nsid w:val="39BF1C68"/>
    <w:multiLevelType w:val="hybridMultilevel"/>
    <w:tmpl w:val="D77688DC"/>
    <w:lvl w:ilvl="0" w:tplc="CCA804F0">
      <w:start w:val="2"/>
      <w:numFmt w:val="lowerLetter"/>
      <w:lvlText w:val="(%1)"/>
      <w:lvlJc w:val="left"/>
      <w:pPr>
        <w:ind w:left="1560" w:hanging="721"/>
      </w:pPr>
      <w:rPr>
        <w:rFonts w:ascii="Palatino" w:eastAsia="Palatino" w:hAnsi="Palatino" w:hint="default"/>
        <w:sz w:val="22"/>
        <w:szCs w:val="22"/>
      </w:rPr>
    </w:lvl>
    <w:lvl w:ilvl="1" w:tplc="C52816E4">
      <w:start w:val="1"/>
      <w:numFmt w:val="decimal"/>
      <w:lvlText w:val="(%2)"/>
      <w:lvlJc w:val="left"/>
      <w:pPr>
        <w:ind w:left="1600" w:hanging="721"/>
      </w:pPr>
      <w:rPr>
        <w:rFonts w:ascii="Palatino" w:eastAsia="Palatino" w:hAnsi="Palatino" w:hint="default"/>
        <w:sz w:val="22"/>
        <w:szCs w:val="22"/>
      </w:rPr>
    </w:lvl>
    <w:lvl w:ilvl="2" w:tplc="715EBFB6">
      <w:start w:val="1"/>
      <w:numFmt w:val="bullet"/>
      <w:lvlText w:val="•"/>
      <w:lvlJc w:val="left"/>
      <w:pPr>
        <w:ind w:left="2502" w:hanging="721"/>
      </w:pPr>
      <w:rPr>
        <w:rFonts w:hint="default"/>
      </w:rPr>
    </w:lvl>
    <w:lvl w:ilvl="3" w:tplc="1F32306C">
      <w:start w:val="1"/>
      <w:numFmt w:val="bullet"/>
      <w:lvlText w:val="•"/>
      <w:lvlJc w:val="left"/>
      <w:pPr>
        <w:ind w:left="3404" w:hanging="721"/>
      </w:pPr>
      <w:rPr>
        <w:rFonts w:hint="default"/>
      </w:rPr>
    </w:lvl>
    <w:lvl w:ilvl="4" w:tplc="10E6AED8">
      <w:start w:val="1"/>
      <w:numFmt w:val="bullet"/>
      <w:lvlText w:val="•"/>
      <w:lvlJc w:val="left"/>
      <w:pPr>
        <w:ind w:left="4306" w:hanging="721"/>
      </w:pPr>
      <w:rPr>
        <w:rFonts w:hint="default"/>
      </w:rPr>
    </w:lvl>
    <w:lvl w:ilvl="5" w:tplc="0F14DE76">
      <w:start w:val="1"/>
      <w:numFmt w:val="bullet"/>
      <w:lvlText w:val="•"/>
      <w:lvlJc w:val="left"/>
      <w:pPr>
        <w:ind w:left="5208" w:hanging="721"/>
      </w:pPr>
      <w:rPr>
        <w:rFonts w:hint="default"/>
      </w:rPr>
    </w:lvl>
    <w:lvl w:ilvl="6" w:tplc="EC3C805E">
      <w:start w:val="1"/>
      <w:numFmt w:val="bullet"/>
      <w:lvlText w:val="•"/>
      <w:lvlJc w:val="left"/>
      <w:pPr>
        <w:ind w:left="6111" w:hanging="721"/>
      </w:pPr>
      <w:rPr>
        <w:rFonts w:hint="default"/>
      </w:rPr>
    </w:lvl>
    <w:lvl w:ilvl="7" w:tplc="F9FCE018">
      <w:start w:val="1"/>
      <w:numFmt w:val="bullet"/>
      <w:lvlText w:val="•"/>
      <w:lvlJc w:val="left"/>
      <w:pPr>
        <w:ind w:left="7013" w:hanging="721"/>
      </w:pPr>
      <w:rPr>
        <w:rFonts w:hint="default"/>
      </w:rPr>
    </w:lvl>
    <w:lvl w:ilvl="8" w:tplc="A85AFA32">
      <w:start w:val="1"/>
      <w:numFmt w:val="bullet"/>
      <w:lvlText w:val="•"/>
      <w:lvlJc w:val="left"/>
      <w:pPr>
        <w:ind w:left="7915" w:hanging="721"/>
      </w:pPr>
      <w:rPr>
        <w:rFonts w:hint="default"/>
      </w:rPr>
    </w:lvl>
  </w:abstractNum>
  <w:abstractNum w:abstractNumId="55">
    <w:nsid w:val="3A5802A0"/>
    <w:multiLevelType w:val="hybridMultilevel"/>
    <w:tmpl w:val="E2AED026"/>
    <w:lvl w:ilvl="0" w:tplc="FCF6F54A">
      <w:start w:val="2"/>
      <w:numFmt w:val="lowerLetter"/>
      <w:lvlText w:val="(%1)"/>
      <w:lvlJc w:val="left"/>
      <w:pPr>
        <w:ind w:left="1559" w:hanging="721"/>
      </w:pPr>
      <w:rPr>
        <w:rFonts w:ascii="Palatino" w:eastAsia="Palatino" w:hAnsi="Palatino" w:hint="default"/>
        <w:sz w:val="22"/>
        <w:szCs w:val="22"/>
      </w:rPr>
    </w:lvl>
    <w:lvl w:ilvl="1" w:tplc="D4B01898">
      <w:start w:val="1"/>
      <w:numFmt w:val="bullet"/>
      <w:lvlText w:val="•"/>
      <w:lvlJc w:val="left"/>
      <w:pPr>
        <w:ind w:left="2375" w:hanging="721"/>
      </w:pPr>
      <w:rPr>
        <w:rFonts w:hint="default"/>
      </w:rPr>
    </w:lvl>
    <w:lvl w:ilvl="2" w:tplc="C1348D06">
      <w:start w:val="1"/>
      <w:numFmt w:val="bullet"/>
      <w:lvlText w:val="•"/>
      <w:lvlJc w:val="left"/>
      <w:pPr>
        <w:ind w:left="3191" w:hanging="721"/>
      </w:pPr>
      <w:rPr>
        <w:rFonts w:hint="default"/>
      </w:rPr>
    </w:lvl>
    <w:lvl w:ilvl="3" w:tplc="A216BF06">
      <w:start w:val="1"/>
      <w:numFmt w:val="bullet"/>
      <w:lvlText w:val="•"/>
      <w:lvlJc w:val="left"/>
      <w:pPr>
        <w:ind w:left="4007" w:hanging="721"/>
      </w:pPr>
      <w:rPr>
        <w:rFonts w:hint="default"/>
      </w:rPr>
    </w:lvl>
    <w:lvl w:ilvl="4" w:tplc="CC2C652A">
      <w:start w:val="1"/>
      <w:numFmt w:val="bullet"/>
      <w:lvlText w:val="•"/>
      <w:lvlJc w:val="left"/>
      <w:pPr>
        <w:ind w:left="4823" w:hanging="721"/>
      </w:pPr>
      <w:rPr>
        <w:rFonts w:hint="default"/>
      </w:rPr>
    </w:lvl>
    <w:lvl w:ilvl="5" w:tplc="90324AFA">
      <w:start w:val="1"/>
      <w:numFmt w:val="bullet"/>
      <w:lvlText w:val="•"/>
      <w:lvlJc w:val="left"/>
      <w:pPr>
        <w:ind w:left="5639" w:hanging="721"/>
      </w:pPr>
      <w:rPr>
        <w:rFonts w:hint="default"/>
      </w:rPr>
    </w:lvl>
    <w:lvl w:ilvl="6" w:tplc="B2C6F17E">
      <w:start w:val="1"/>
      <w:numFmt w:val="bullet"/>
      <w:lvlText w:val="•"/>
      <w:lvlJc w:val="left"/>
      <w:pPr>
        <w:ind w:left="6455" w:hanging="721"/>
      </w:pPr>
      <w:rPr>
        <w:rFonts w:hint="default"/>
      </w:rPr>
    </w:lvl>
    <w:lvl w:ilvl="7" w:tplc="33C80DBE">
      <w:start w:val="1"/>
      <w:numFmt w:val="bullet"/>
      <w:lvlText w:val="•"/>
      <w:lvlJc w:val="left"/>
      <w:pPr>
        <w:ind w:left="7271" w:hanging="721"/>
      </w:pPr>
      <w:rPr>
        <w:rFonts w:hint="default"/>
      </w:rPr>
    </w:lvl>
    <w:lvl w:ilvl="8" w:tplc="96526A64">
      <w:start w:val="1"/>
      <w:numFmt w:val="bullet"/>
      <w:lvlText w:val="•"/>
      <w:lvlJc w:val="left"/>
      <w:pPr>
        <w:ind w:left="8088" w:hanging="721"/>
      </w:pPr>
      <w:rPr>
        <w:rFonts w:hint="default"/>
      </w:rPr>
    </w:lvl>
  </w:abstractNum>
  <w:abstractNum w:abstractNumId="56">
    <w:nsid w:val="3A662057"/>
    <w:multiLevelType w:val="hybridMultilevel"/>
    <w:tmpl w:val="C912715E"/>
    <w:lvl w:ilvl="0" w:tplc="C6B4620A">
      <w:start w:val="2"/>
      <w:numFmt w:val="lowerLetter"/>
      <w:lvlText w:val="(%1)"/>
      <w:lvlJc w:val="left"/>
      <w:pPr>
        <w:ind w:left="1559" w:hanging="721"/>
      </w:pPr>
      <w:rPr>
        <w:rFonts w:ascii="Palatino" w:eastAsia="Palatino" w:hAnsi="Palatino" w:hint="default"/>
        <w:sz w:val="22"/>
        <w:szCs w:val="22"/>
      </w:rPr>
    </w:lvl>
    <w:lvl w:ilvl="1" w:tplc="AFBC4782">
      <w:start w:val="1"/>
      <w:numFmt w:val="bullet"/>
      <w:lvlText w:val="•"/>
      <w:lvlJc w:val="left"/>
      <w:pPr>
        <w:ind w:left="2375" w:hanging="721"/>
      </w:pPr>
      <w:rPr>
        <w:rFonts w:hint="default"/>
      </w:rPr>
    </w:lvl>
    <w:lvl w:ilvl="2" w:tplc="BE52DF74">
      <w:start w:val="1"/>
      <w:numFmt w:val="bullet"/>
      <w:lvlText w:val="•"/>
      <w:lvlJc w:val="left"/>
      <w:pPr>
        <w:ind w:left="3191" w:hanging="721"/>
      </w:pPr>
      <w:rPr>
        <w:rFonts w:hint="default"/>
      </w:rPr>
    </w:lvl>
    <w:lvl w:ilvl="3" w:tplc="E73C72C0">
      <w:start w:val="1"/>
      <w:numFmt w:val="bullet"/>
      <w:lvlText w:val="•"/>
      <w:lvlJc w:val="left"/>
      <w:pPr>
        <w:ind w:left="4007" w:hanging="721"/>
      </w:pPr>
      <w:rPr>
        <w:rFonts w:hint="default"/>
      </w:rPr>
    </w:lvl>
    <w:lvl w:ilvl="4" w:tplc="938CE2F0">
      <w:start w:val="1"/>
      <w:numFmt w:val="bullet"/>
      <w:lvlText w:val="•"/>
      <w:lvlJc w:val="left"/>
      <w:pPr>
        <w:ind w:left="4823" w:hanging="721"/>
      </w:pPr>
      <w:rPr>
        <w:rFonts w:hint="default"/>
      </w:rPr>
    </w:lvl>
    <w:lvl w:ilvl="5" w:tplc="C076FC08">
      <w:start w:val="1"/>
      <w:numFmt w:val="bullet"/>
      <w:lvlText w:val="•"/>
      <w:lvlJc w:val="left"/>
      <w:pPr>
        <w:ind w:left="5639" w:hanging="721"/>
      </w:pPr>
      <w:rPr>
        <w:rFonts w:hint="default"/>
      </w:rPr>
    </w:lvl>
    <w:lvl w:ilvl="6" w:tplc="5262112C">
      <w:start w:val="1"/>
      <w:numFmt w:val="bullet"/>
      <w:lvlText w:val="•"/>
      <w:lvlJc w:val="left"/>
      <w:pPr>
        <w:ind w:left="6455" w:hanging="721"/>
      </w:pPr>
      <w:rPr>
        <w:rFonts w:hint="default"/>
      </w:rPr>
    </w:lvl>
    <w:lvl w:ilvl="7" w:tplc="0A5E27E6">
      <w:start w:val="1"/>
      <w:numFmt w:val="bullet"/>
      <w:lvlText w:val="•"/>
      <w:lvlJc w:val="left"/>
      <w:pPr>
        <w:ind w:left="7271" w:hanging="721"/>
      </w:pPr>
      <w:rPr>
        <w:rFonts w:hint="default"/>
      </w:rPr>
    </w:lvl>
    <w:lvl w:ilvl="8" w:tplc="1D408C12">
      <w:start w:val="1"/>
      <w:numFmt w:val="bullet"/>
      <w:lvlText w:val="•"/>
      <w:lvlJc w:val="left"/>
      <w:pPr>
        <w:ind w:left="8088" w:hanging="721"/>
      </w:pPr>
      <w:rPr>
        <w:rFonts w:hint="default"/>
      </w:rPr>
    </w:lvl>
  </w:abstractNum>
  <w:abstractNum w:abstractNumId="57">
    <w:nsid w:val="3D7B4B94"/>
    <w:multiLevelType w:val="hybridMultilevel"/>
    <w:tmpl w:val="400EC460"/>
    <w:lvl w:ilvl="0" w:tplc="0C103A78">
      <w:start w:val="2"/>
      <w:numFmt w:val="lowerLetter"/>
      <w:lvlText w:val="(%1)"/>
      <w:lvlJc w:val="left"/>
      <w:pPr>
        <w:ind w:left="1600" w:hanging="721"/>
      </w:pPr>
      <w:rPr>
        <w:rFonts w:ascii="Palatino" w:eastAsia="Palatino" w:hAnsi="Palatino" w:hint="default"/>
        <w:sz w:val="22"/>
        <w:szCs w:val="22"/>
      </w:rPr>
    </w:lvl>
    <w:lvl w:ilvl="1" w:tplc="7012DAA6">
      <w:start w:val="1"/>
      <w:numFmt w:val="bullet"/>
      <w:lvlText w:val="•"/>
      <w:lvlJc w:val="left"/>
      <w:pPr>
        <w:ind w:left="1753" w:hanging="721"/>
      </w:pPr>
      <w:rPr>
        <w:rFonts w:hint="default"/>
      </w:rPr>
    </w:lvl>
    <w:lvl w:ilvl="2" w:tplc="9CC01D4E">
      <w:start w:val="1"/>
      <w:numFmt w:val="bullet"/>
      <w:lvlText w:val="•"/>
      <w:lvlJc w:val="left"/>
      <w:pPr>
        <w:ind w:left="1907" w:hanging="721"/>
      </w:pPr>
      <w:rPr>
        <w:rFonts w:hint="default"/>
      </w:rPr>
    </w:lvl>
    <w:lvl w:ilvl="3" w:tplc="95D0B372">
      <w:start w:val="1"/>
      <w:numFmt w:val="bullet"/>
      <w:lvlText w:val="•"/>
      <w:lvlJc w:val="left"/>
      <w:pPr>
        <w:ind w:left="2061" w:hanging="721"/>
      </w:pPr>
      <w:rPr>
        <w:rFonts w:hint="default"/>
      </w:rPr>
    </w:lvl>
    <w:lvl w:ilvl="4" w:tplc="C988EEA4">
      <w:start w:val="1"/>
      <w:numFmt w:val="bullet"/>
      <w:lvlText w:val="•"/>
      <w:lvlJc w:val="left"/>
      <w:pPr>
        <w:ind w:left="2214" w:hanging="721"/>
      </w:pPr>
      <w:rPr>
        <w:rFonts w:hint="default"/>
      </w:rPr>
    </w:lvl>
    <w:lvl w:ilvl="5" w:tplc="CBE0D894">
      <w:start w:val="1"/>
      <w:numFmt w:val="bullet"/>
      <w:lvlText w:val="•"/>
      <w:lvlJc w:val="left"/>
      <w:pPr>
        <w:ind w:left="2368" w:hanging="721"/>
      </w:pPr>
      <w:rPr>
        <w:rFonts w:hint="default"/>
      </w:rPr>
    </w:lvl>
    <w:lvl w:ilvl="6" w:tplc="47B0BD4A">
      <w:start w:val="1"/>
      <w:numFmt w:val="bullet"/>
      <w:lvlText w:val="•"/>
      <w:lvlJc w:val="left"/>
      <w:pPr>
        <w:ind w:left="2522" w:hanging="721"/>
      </w:pPr>
      <w:rPr>
        <w:rFonts w:hint="default"/>
      </w:rPr>
    </w:lvl>
    <w:lvl w:ilvl="7" w:tplc="522E3076">
      <w:start w:val="1"/>
      <w:numFmt w:val="bullet"/>
      <w:lvlText w:val="•"/>
      <w:lvlJc w:val="left"/>
      <w:pPr>
        <w:ind w:left="2675" w:hanging="721"/>
      </w:pPr>
      <w:rPr>
        <w:rFonts w:hint="default"/>
      </w:rPr>
    </w:lvl>
    <w:lvl w:ilvl="8" w:tplc="A6B2675C">
      <w:start w:val="1"/>
      <w:numFmt w:val="bullet"/>
      <w:lvlText w:val="•"/>
      <w:lvlJc w:val="left"/>
      <w:pPr>
        <w:ind w:left="2829" w:hanging="721"/>
      </w:pPr>
      <w:rPr>
        <w:rFonts w:hint="default"/>
      </w:rPr>
    </w:lvl>
  </w:abstractNum>
  <w:abstractNum w:abstractNumId="58">
    <w:nsid w:val="3DA2263F"/>
    <w:multiLevelType w:val="hybridMultilevel"/>
    <w:tmpl w:val="F10ACA7E"/>
    <w:lvl w:ilvl="0" w:tplc="BC5A381C">
      <w:start w:val="2"/>
      <w:numFmt w:val="lowerLetter"/>
      <w:lvlText w:val="(%1)"/>
      <w:lvlJc w:val="left"/>
      <w:pPr>
        <w:ind w:left="1544" w:hanging="704"/>
      </w:pPr>
      <w:rPr>
        <w:rFonts w:ascii="Palatino" w:eastAsia="Palatino" w:hAnsi="Palatino" w:hint="default"/>
        <w:sz w:val="22"/>
        <w:szCs w:val="22"/>
      </w:rPr>
    </w:lvl>
    <w:lvl w:ilvl="1" w:tplc="ECB8D848">
      <w:start w:val="1"/>
      <w:numFmt w:val="bullet"/>
      <w:lvlText w:val="•"/>
      <w:lvlJc w:val="left"/>
      <w:pPr>
        <w:ind w:left="2361" w:hanging="704"/>
      </w:pPr>
      <w:rPr>
        <w:rFonts w:hint="default"/>
      </w:rPr>
    </w:lvl>
    <w:lvl w:ilvl="2" w:tplc="C8DC5AFC">
      <w:start w:val="1"/>
      <w:numFmt w:val="bullet"/>
      <w:lvlText w:val="•"/>
      <w:lvlJc w:val="left"/>
      <w:pPr>
        <w:ind w:left="3179" w:hanging="704"/>
      </w:pPr>
      <w:rPr>
        <w:rFonts w:hint="default"/>
      </w:rPr>
    </w:lvl>
    <w:lvl w:ilvl="3" w:tplc="D42E90DE">
      <w:start w:val="1"/>
      <w:numFmt w:val="bullet"/>
      <w:lvlText w:val="•"/>
      <w:lvlJc w:val="left"/>
      <w:pPr>
        <w:ind w:left="3997" w:hanging="704"/>
      </w:pPr>
      <w:rPr>
        <w:rFonts w:hint="default"/>
      </w:rPr>
    </w:lvl>
    <w:lvl w:ilvl="4" w:tplc="01186BDA">
      <w:start w:val="1"/>
      <w:numFmt w:val="bullet"/>
      <w:lvlText w:val="•"/>
      <w:lvlJc w:val="left"/>
      <w:pPr>
        <w:ind w:left="4814" w:hanging="704"/>
      </w:pPr>
      <w:rPr>
        <w:rFonts w:hint="default"/>
      </w:rPr>
    </w:lvl>
    <w:lvl w:ilvl="5" w:tplc="0EDA246A">
      <w:start w:val="1"/>
      <w:numFmt w:val="bullet"/>
      <w:lvlText w:val="•"/>
      <w:lvlJc w:val="left"/>
      <w:pPr>
        <w:ind w:left="5632" w:hanging="704"/>
      </w:pPr>
      <w:rPr>
        <w:rFonts w:hint="default"/>
      </w:rPr>
    </w:lvl>
    <w:lvl w:ilvl="6" w:tplc="4A202CAC">
      <w:start w:val="1"/>
      <w:numFmt w:val="bullet"/>
      <w:lvlText w:val="•"/>
      <w:lvlJc w:val="left"/>
      <w:pPr>
        <w:ind w:left="6449" w:hanging="704"/>
      </w:pPr>
      <w:rPr>
        <w:rFonts w:hint="default"/>
      </w:rPr>
    </w:lvl>
    <w:lvl w:ilvl="7" w:tplc="3E84C126">
      <w:start w:val="1"/>
      <w:numFmt w:val="bullet"/>
      <w:lvlText w:val="•"/>
      <w:lvlJc w:val="left"/>
      <w:pPr>
        <w:ind w:left="7267" w:hanging="704"/>
      </w:pPr>
      <w:rPr>
        <w:rFonts w:hint="default"/>
      </w:rPr>
    </w:lvl>
    <w:lvl w:ilvl="8" w:tplc="6CCEA6A4">
      <w:start w:val="1"/>
      <w:numFmt w:val="bullet"/>
      <w:lvlText w:val="•"/>
      <w:lvlJc w:val="left"/>
      <w:pPr>
        <w:ind w:left="8084" w:hanging="704"/>
      </w:pPr>
      <w:rPr>
        <w:rFonts w:hint="default"/>
      </w:rPr>
    </w:lvl>
  </w:abstractNum>
  <w:abstractNum w:abstractNumId="59">
    <w:nsid w:val="43607B2C"/>
    <w:multiLevelType w:val="hybridMultilevel"/>
    <w:tmpl w:val="2AD80320"/>
    <w:lvl w:ilvl="0" w:tplc="2D44FD22">
      <w:start w:val="2"/>
      <w:numFmt w:val="lowerLetter"/>
      <w:lvlText w:val="(%1)"/>
      <w:lvlJc w:val="left"/>
      <w:pPr>
        <w:ind w:left="1559" w:hanging="721"/>
      </w:pPr>
      <w:rPr>
        <w:rFonts w:ascii="Palatino" w:eastAsia="Palatino" w:hAnsi="Palatino" w:hint="default"/>
        <w:sz w:val="22"/>
        <w:szCs w:val="22"/>
      </w:rPr>
    </w:lvl>
    <w:lvl w:ilvl="1" w:tplc="94C60590">
      <w:start w:val="2"/>
      <w:numFmt w:val="lowerLetter"/>
      <w:lvlText w:val="(%2)"/>
      <w:lvlJc w:val="left"/>
      <w:pPr>
        <w:ind w:left="1599" w:hanging="701"/>
      </w:pPr>
      <w:rPr>
        <w:rFonts w:ascii="Palatino" w:eastAsia="Palatino" w:hAnsi="Palatino" w:hint="default"/>
        <w:sz w:val="22"/>
        <w:szCs w:val="22"/>
      </w:rPr>
    </w:lvl>
    <w:lvl w:ilvl="2" w:tplc="A5F4FD2A">
      <w:start w:val="1"/>
      <w:numFmt w:val="bullet"/>
      <w:lvlText w:val="•"/>
      <w:lvlJc w:val="left"/>
      <w:pPr>
        <w:ind w:left="2502" w:hanging="701"/>
      </w:pPr>
      <w:rPr>
        <w:rFonts w:hint="default"/>
      </w:rPr>
    </w:lvl>
    <w:lvl w:ilvl="3" w:tplc="CEBC8522">
      <w:start w:val="1"/>
      <w:numFmt w:val="bullet"/>
      <w:lvlText w:val="•"/>
      <w:lvlJc w:val="left"/>
      <w:pPr>
        <w:ind w:left="3404" w:hanging="701"/>
      </w:pPr>
      <w:rPr>
        <w:rFonts w:hint="default"/>
      </w:rPr>
    </w:lvl>
    <w:lvl w:ilvl="4" w:tplc="031ED71C">
      <w:start w:val="1"/>
      <w:numFmt w:val="bullet"/>
      <w:lvlText w:val="•"/>
      <w:lvlJc w:val="left"/>
      <w:pPr>
        <w:ind w:left="4306" w:hanging="701"/>
      </w:pPr>
      <w:rPr>
        <w:rFonts w:hint="default"/>
      </w:rPr>
    </w:lvl>
    <w:lvl w:ilvl="5" w:tplc="CD5A6B8C">
      <w:start w:val="1"/>
      <w:numFmt w:val="bullet"/>
      <w:lvlText w:val="•"/>
      <w:lvlJc w:val="left"/>
      <w:pPr>
        <w:ind w:left="5208" w:hanging="701"/>
      </w:pPr>
      <w:rPr>
        <w:rFonts w:hint="default"/>
      </w:rPr>
    </w:lvl>
    <w:lvl w:ilvl="6" w:tplc="6CE05BC4">
      <w:start w:val="1"/>
      <w:numFmt w:val="bullet"/>
      <w:lvlText w:val="•"/>
      <w:lvlJc w:val="left"/>
      <w:pPr>
        <w:ind w:left="6111" w:hanging="701"/>
      </w:pPr>
      <w:rPr>
        <w:rFonts w:hint="default"/>
      </w:rPr>
    </w:lvl>
    <w:lvl w:ilvl="7" w:tplc="DD06CDE6">
      <w:start w:val="1"/>
      <w:numFmt w:val="bullet"/>
      <w:lvlText w:val="•"/>
      <w:lvlJc w:val="left"/>
      <w:pPr>
        <w:ind w:left="7013" w:hanging="701"/>
      </w:pPr>
      <w:rPr>
        <w:rFonts w:hint="default"/>
      </w:rPr>
    </w:lvl>
    <w:lvl w:ilvl="8" w:tplc="A5E01462">
      <w:start w:val="1"/>
      <w:numFmt w:val="bullet"/>
      <w:lvlText w:val="•"/>
      <w:lvlJc w:val="left"/>
      <w:pPr>
        <w:ind w:left="7915" w:hanging="701"/>
      </w:pPr>
      <w:rPr>
        <w:rFonts w:hint="default"/>
      </w:rPr>
    </w:lvl>
  </w:abstractNum>
  <w:abstractNum w:abstractNumId="60">
    <w:nsid w:val="44CE6191"/>
    <w:multiLevelType w:val="hybridMultilevel"/>
    <w:tmpl w:val="8F3202A4"/>
    <w:lvl w:ilvl="0" w:tplc="93D82C22">
      <w:start w:val="2"/>
      <w:numFmt w:val="lowerLetter"/>
      <w:lvlText w:val="(%1)"/>
      <w:lvlJc w:val="left"/>
      <w:pPr>
        <w:ind w:left="1599" w:hanging="721"/>
      </w:pPr>
      <w:rPr>
        <w:rFonts w:ascii="Palatino" w:eastAsia="Palatino" w:hAnsi="Palatino" w:hint="default"/>
        <w:sz w:val="22"/>
        <w:szCs w:val="22"/>
      </w:rPr>
    </w:lvl>
    <w:lvl w:ilvl="1" w:tplc="58BA549A">
      <w:start w:val="1"/>
      <w:numFmt w:val="bullet"/>
      <w:lvlText w:val="•"/>
      <w:lvlJc w:val="left"/>
      <w:pPr>
        <w:ind w:left="2415" w:hanging="721"/>
      </w:pPr>
      <w:rPr>
        <w:rFonts w:hint="default"/>
      </w:rPr>
    </w:lvl>
    <w:lvl w:ilvl="2" w:tplc="1AAA748A">
      <w:start w:val="1"/>
      <w:numFmt w:val="bullet"/>
      <w:lvlText w:val="•"/>
      <w:lvlJc w:val="left"/>
      <w:pPr>
        <w:ind w:left="3231" w:hanging="721"/>
      </w:pPr>
      <w:rPr>
        <w:rFonts w:hint="default"/>
      </w:rPr>
    </w:lvl>
    <w:lvl w:ilvl="3" w:tplc="58286E56">
      <w:start w:val="1"/>
      <w:numFmt w:val="bullet"/>
      <w:lvlText w:val="•"/>
      <w:lvlJc w:val="left"/>
      <w:pPr>
        <w:ind w:left="4047" w:hanging="721"/>
      </w:pPr>
      <w:rPr>
        <w:rFonts w:hint="default"/>
      </w:rPr>
    </w:lvl>
    <w:lvl w:ilvl="4" w:tplc="6204C06E">
      <w:start w:val="1"/>
      <w:numFmt w:val="bullet"/>
      <w:lvlText w:val="•"/>
      <w:lvlJc w:val="left"/>
      <w:pPr>
        <w:ind w:left="4863" w:hanging="721"/>
      </w:pPr>
      <w:rPr>
        <w:rFonts w:hint="default"/>
      </w:rPr>
    </w:lvl>
    <w:lvl w:ilvl="5" w:tplc="AF84D70C">
      <w:start w:val="1"/>
      <w:numFmt w:val="bullet"/>
      <w:lvlText w:val="•"/>
      <w:lvlJc w:val="left"/>
      <w:pPr>
        <w:ind w:left="5679" w:hanging="721"/>
      </w:pPr>
      <w:rPr>
        <w:rFonts w:hint="default"/>
      </w:rPr>
    </w:lvl>
    <w:lvl w:ilvl="6" w:tplc="A27E3914">
      <w:start w:val="1"/>
      <w:numFmt w:val="bullet"/>
      <w:lvlText w:val="•"/>
      <w:lvlJc w:val="left"/>
      <w:pPr>
        <w:ind w:left="6495" w:hanging="721"/>
      </w:pPr>
      <w:rPr>
        <w:rFonts w:hint="default"/>
      </w:rPr>
    </w:lvl>
    <w:lvl w:ilvl="7" w:tplc="2E861C44">
      <w:start w:val="1"/>
      <w:numFmt w:val="bullet"/>
      <w:lvlText w:val="•"/>
      <w:lvlJc w:val="left"/>
      <w:pPr>
        <w:ind w:left="7311" w:hanging="721"/>
      </w:pPr>
      <w:rPr>
        <w:rFonts w:hint="default"/>
      </w:rPr>
    </w:lvl>
    <w:lvl w:ilvl="8" w:tplc="E24E7544">
      <w:start w:val="1"/>
      <w:numFmt w:val="bullet"/>
      <w:lvlText w:val="•"/>
      <w:lvlJc w:val="left"/>
      <w:pPr>
        <w:ind w:left="8128" w:hanging="721"/>
      </w:pPr>
      <w:rPr>
        <w:rFonts w:hint="default"/>
      </w:rPr>
    </w:lvl>
  </w:abstractNum>
  <w:abstractNum w:abstractNumId="61">
    <w:nsid w:val="44E82E43"/>
    <w:multiLevelType w:val="hybridMultilevel"/>
    <w:tmpl w:val="FEDAAC00"/>
    <w:lvl w:ilvl="0" w:tplc="E77AC218">
      <w:start w:val="2"/>
      <w:numFmt w:val="lowerLetter"/>
      <w:lvlText w:val="(%1)"/>
      <w:lvlJc w:val="left"/>
      <w:pPr>
        <w:ind w:left="2353" w:hanging="721"/>
      </w:pPr>
      <w:rPr>
        <w:rFonts w:ascii="Palatino" w:eastAsia="Palatino" w:hAnsi="Palatino" w:hint="default"/>
        <w:sz w:val="22"/>
        <w:szCs w:val="22"/>
      </w:rPr>
    </w:lvl>
    <w:lvl w:ilvl="1" w:tplc="C4F2195C">
      <w:start w:val="1"/>
      <w:numFmt w:val="bullet"/>
      <w:lvlText w:val="•"/>
      <w:lvlJc w:val="left"/>
      <w:pPr>
        <w:ind w:left="3090" w:hanging="721"/>
      </w:pPr>
      <w:rPr>
        <w:rFonts w:hint="default"/>
      </w:rPr>
    </w:lvl>
    <w:lvl w:ilvl="2" w:tplc="67B868EE">
      <w:start w:val="1"/>
      <w:numFmt w:val="bullet"/>
      <w:lvlText w:val="•"/>
      <w:lvlJc w:val="left"/>
      <w:pPr>
        <w:ind w:left="3827" w:hanging="721"/>
      </w:pPr>
      <w:rPr>
        <w:rFonts w:hint="default"/>
      </w:rPr>
    </w:lvl>
    <w:lvl w:ilvl="3" w:tplc="D2823C14">
      <w:start w:val="1"/>
      <w:numFmt w:val="bullet"/>
      <w:lvlText w:val="•"/>
      <w:lvlJc w:val="left"/>
      <w:pPr>
        <w:ind w:left="4563" w:hanging="721"/>
      </w:pPr>
      <w:rPr>
        <w:rFonts w:hint="default"/>
      </w:rPr>
    </w:lvl>
    <w:lvl w:ilvl="4" w:tplc="176AA8BE">
      <w:start w:val="1"/>
      <w:numFmt w:val="bullet"/>
      <w:lvlText w:val="•"/>
      <w:lvlJc w:val="left"/>
      <w:pPr>
        <w:ind w:left="5300" w:hanging="721"/>
      </w:pPr>
      <w:rPr>
        <w:rFonts w:hint="default"/>
      </w:rPr>
    </w:lvl>
    <w:lvl w:ilvl="5" w:tplc="2332BCC6">
      <w:start w:val="1"/>
      <w:numFmt w:val="bullet"/>
      <w:lvlText w:val="•"/>
      <w:lvlJc w:val="left"/>
      <w:pPr>
        <w:ind w:left="6037" w:hanging="721"/>
      </w:pPr>
      <w:rPr>
        <w:rFonts w:hint="default"/>
      </w:rPr>
    </w:lvl>
    <w:lvl w:ilvl="6" w:tplc="A7B40F8C">
      <w:start w:val="1"/>
      <w:numFmt w:val="bullet"/>
      <w:lvlText w:val="•"/>
      <w:lvlJc w:val="left"/>
      <w:pPr>
        <w:ind w:left="6773" w:hanging="721"/>
      </w:pPr>
      <w:rPr>
        <w:rFonts w:hint="default"/>
      </w:rPr>
    </w:lvl>
    <w:lvl w:ilvl="7" w:tplc="F2124572">
      <w:start w:val="1"/>
      <w:numFmt w:val="bullet"/>
      <w:lvlText w:val="•"/>
      <w:lvlJc w:val="left"/>
      <w:pPr>
        <w:ind w:left="7510" w:hanging="721"/>
      </w:pPr>
      <w:rPr>
        <w:rFonts w:hint="default"/>
      </w:rPr>
    </w:lvl>
    <w:lvl w:ilvl="8" w:tplc="851AABC6">
      <w:start w:val="1"/>
      <w:numFmt w:val="bullet"/>
      <w:lvlText w:val="•"/>
      <w:lvlJc w:val="left"/>
      <w:pPr>
        <w:ind w:left="8246" w:hanging="721"/>
      </w:pPr>
      <w:rPr>
        <w:rFonts w:hint="default"/>
      </w:rPr>
    </w:lvl>
  </w:abstractNum>
  <w:abstractNum w:abstractNumId="62">
    <w:nsid w:val="45C02B6F"/>
    <w:multiLevelType w:val="hybridMultilevel"/>
    <w:tmpl w:val="E0A003C0"/>
    <w:lvl w:ilvl="0" w:tplc="4EFEDCFA">
      <w:start w:val="2"/>
      <w:numFmt w:val="lowerLetter"/>
      <w:lvlText w:val="(%1)"/>
      <w:lvlJc w:val="left"/>
      <w:pPr>
        <w:ind w:left="1560" w:hanging="721"/>
      </w:pPr>
      <w:rPr>
        <w:rFonts w:ascii="Palatino" w:eastAsia="Palatino" w:hAnsi="Palatino" w:hint="default"/>
        <w:sz w:val="22"/>
        <w:szCs w:val="22"/>
      </w:rPr>
    </w:lvl>
    <w:lvl w:ilvl="1" w:tplc="07FA63F8">
      <w:start w:val="1"/>
      <w:numFmt w:val="bullet"/>
      <w:lvlText w:val="•"/>
      <w:lvlJc w:val="left"/>
      <w:pPr>
        <w:ind w:left="2376" w:hanging="721"/>
      </w:pPr>
      <w:rPr>
        <w:rFonts w:hint="default"/>
      </w:rPr>
    </w:lvl>
    <w:lvl w:ilvl="2" w:tplc="A1E0A600">
      <w:start w:val="1"/>
      <w:numFmt w:val="bullet"/>
      <w:lvlText w:val="•"/>
      <w:lvlJc w:val="left"/>
      <w:pPr>
        <w:ind w:left="3192" w:hanging="721"/>
      </w:pPr>
      <w:rPr>
        <w:rFonts w:hint="default"/>
      </w:rPr>
    </w:lvl>
    <w:lvl w:ilvl="3" w:tplc="BE0085CE">
      <w:start w:val="1"/>
      <w:numFmt w:val="bullet"/>
      <w:lvlText w:val="•"/>
      <w:lvlJc w:val="left"/>
      <w:pPr>
        <w:ind w:left="4008" w:hanging="721"/>
      </w:pPr>
      <w:rPr>
        <w:rFonts w:hint="default"/>
      </w:rPr>
    </w:lvl>
    <w:lvl w:ilvl="4" w:tplc="D75C68E4">
      <w:start w:val="1"/>
      <w:numFmt w:val="bullet"/>
      <w:lvlText w:val="•"/>
      <w:lvlJc w:val="left"/>
      <w:pPr>
        <w:ind w:left="4824" w:hanging="721"/>
      </w:pPr>
      <w:rPr>
        <w:rFonts w:hint="default"/>
      </w:rPr>
    </w:lvl>
    <w:lvl w:ilvl="5" w:tplc="4D5C4BBA">
      <w:start w:val="1"/>
      <w:numFmt w:val="bullet"/>
      <w:lvlText w:val="•"/>
      <w:lvlJc w:val="left"/>
      <w:pPr>
        <w:ind w:left="5640" w:hanging="721"/>
      </w:pPr>
      <w:rPr>
        <w:rFonts w:hint="default"/>
      </w:rPr>
    </w:lvl>
    <w:lvl w:ilvl="6" w:tplc="88722484">
      <w:start w:val="1"/>
      <w:numFmt w:val="bullet"/>
      <w:lvlText w:val="•"/>
      <w:lvlJc w:val="left"/>
      <w:pPr>
        <w:ind w:left="6456" w:hanging="721"/>
      </w:pPr>
      <w:rPr>
        <w:rFonts w:hint="default"/>
      </w:rPr>
    </w:lvl>
    <w:lvl w:ilvl="7" w:tplc="57166144">
      <w:start w:val="1"/>
      <w:numFmt w:val="bullet"/>
      <w:lvlText w:val="•"/>
      <w:lvlJc w:val="left"/>
      <w:pPr>
        <w:ind w:left="7272" w:hanging="721"/>
      </w:pPr>
      <w:rPr>
        <w:rFonts w:hint="default"/>
      </w:rPr>
    </w:lvl>
    <w:lvl w:ilvl="8" w:tplc="EB802A64">
      <w:start w:val="1"/>
      <w:numFmt w:val="bullet"/>
      <w:lvlText w:val="•"/>
      <w:lvlJc w:val="left"/>
      <w:pPr>
        <w:ind w:left="8088" w:hanging="721"/>
      </w:pPr>
      <w:rPr>
        <w:rFonts w:hint="default"/>
      </w:rPr>
    </w:lvl>
  </w:abstractNum>
  <w:abstractNum w:abstractNumId="63">
    <w:nsid w:val="468B7ED7"/>
    <w:multiLevelType w:val="hybridMultilevel"/>
    <w:tmpl w:val="B18AAB6A"/>
    <w:lvl w:ilvl="0" w:tplc="904E7208">
      <w:start w:val="2"/>
      <w:numFmt w:val="lowerLetter"/>
      <w:lvlText w:val="(%1)"/>
      <w:lvlJc w:val="left"/>
      <w:pPr>
        <w:ind w:left="1560" w:hanging="721"/>
      </w:pPr>
      <w:rPr>
        <w:rFonts w:ascii="Palatino" w:eastAsia="Palatino" w:hAnsi="Palatino" w:hint="default"/>
        <w:sz w:val="22"/>
        <w:szCs w:val="22"/>
      </w:rPr>
    </w:lvl>
    <w:lvl w:ilvl="1" w:tplc="0698431C">
      <w:start w:val="1"/>
      <w:numFmt w:val="bullet"/>
      <w:lvlText w:val="•"/>
      <w:lvlJc w:val="left"/>
      <w:pPr>
        <w:ind w:left="2376" w:hanging="721"/>
      </w:pPr>
      <w:rPr>
        <w:rFonts w:hint="default"/>
      </w:rPr>
    </w:lvl>
    <w:lvl w:ilvl="2" w:tplc="F566DF3E">
      <w:start w:val="1"/>
      <w:numFmt w:val="bullet"/>
      <w:lvlText w:val="•"/>
      <w:lvlJc w:val="left"/>
      <w:pPr>
        <w:ind w:left="3192" w:hanging="721"/>
      </w:pPr>
      <w:rPr>
        <w:rFonts w:hint="default"/>
      </w:rPr>
    </w:lvl>
    <w:lvl w:ilvl="3" w:tplc="CFCEC934">
      <w:start w:val="1"/>
      <w:numFmt w:val="bullet"/>
      <w:lvlText w:val="•"/>
      <w:lvlJc w:val="left"/>
      <w:pPr>
        <w:ind w:left="4008" w:hanging="721"/>
      </w:pPr>
      <w:rPr>
        <w:rFonts w:hint="default"/>
      </w:rPr>
    </w:lvl>
    <w:lvl w:ilvl="4" w:tplc="7AF80B68">
      <w:start w:val="1"/>
      <w:numFmt w:val="bullet"/>
      <w:lvlText w:val="•"/>
      <w:lvlJc w:val="left"/>
      <w:pPr>
        <w:ind w:left="4824" w:hanging="721"/>
      </w:pPr>
      <w:rPr>
        <w:rFonts w:hint="default"/>
      </w:rPr>
    </w:lvl>
    <w:lvl w:ilvl="5" w:tplc="E9CE08B4">
      <w:start w:val="1"/>
      <w:numFmt w:val="bullet"/>
      <w:lvlText w:val="•"/>
      <w:lvlJc w:val="left"/>
      <w:pPr>
        <w:ind w:left="5640" w:hanging="721"/>
      </w:pPr>
      <w:rPr>
        <w:rFonts w:hint="default"/>
      </w:rPr>
    </w:lvl>
    <w:lvl w:ilvl="6" w:tplc="28DE3B52">
      <w:start w:val="1"/>
      <w:numFmt w:val="bullet"/>
      <w:lvlText w:val="•"/>
      <w:lvlJc w:val="left"/>
      <w:pPr>
        <w:ind w:left="6456" w:hanging="721"/>
      </w:pPr>
      <w:rPr>
        <w:rFonts w:hint="default"/>
      </w:rPr>
    </w:lvl>
    <w:lvl w:ilvl="7" w:tplc="4CFE1738">
      <w:start w:val="1"/>
      <w:numFmt w:val="bullet"/>
      <w:lvlText w:val="•"/>
      <w:lvlJc w:val="left"/>
      <w:pPr>
        <w:ind w:left="7272" w:hanging="721"/>
      </w:pPr>
      <w:rPr>
        <w:rFonts w:hint="default"/>
      </w:rPr>
    </w:lvl>
    <w:lvl w:ilvl="8" w:tplc="46CC84E0">
      <w:start w:val="1"/>
      <w:numFmt w:val="bullet"/>
      <w:lvlText w:val="•"/>
      <w:lvlJc w:val="left"/>
      <w:pPr>
        <w:ind w:left="8088" w:hanging="721"/>
      </w:pPr>
      <w:rPr>
        <w:rFonts w:hint="default"/>
      </w:rPr>
    </w:lvl>
  </w:abstractNum>
  <w:abstractNum w:abstractNumId="64">
    <w:nsid w:val="469635A1"/>
    <w:multiLevelType w:val="hybridMultilevel"/>
    <w:tmpl w:val="306877D0"/>
    <w:lvl w:ilvl="0" w:tplc="EA962F3E">
      <w:start w:val="2"/>
      <w:numFmt w:val="lowerLetter"/>
      <w:lvlText w:val="(%1)"/>
      <w:lvlJc w:val="left"/>
      <w:pPr>
        <w:ind w:left="1560" w:hanging="721"/>
      </w:pPr>
      <w:rPr>
        <w:rFonts w:ascii="Palatino" w:eastAsia="Palatino" w:hAnsi="Palatino" w:hint="default"/>
        <w:sz w:val="22"/>
        <w:szCs w:val="22"/>
      </w:rPr>
    </w:lvl>
    <w:lvl w:ilvl="1" w:tplc="CBBCA56A">
      <w:start w:val="1"/>
      <w:numFmt w:val="bullet"/>
      <w:lvlText w:val="•"/>
      <w:lvlJc w:val="left"/>
      <w:pPr>
        <w:ind w:left="2376" w:hanging="721"/>
      </w:pPr>
      <w:rPr>
        <w:rFonts w:hint="default"/>
      </w:rPr>
    </w:lvl>
    <w:lvl w:ilvl="2" w:tplc="59C0A2A4">
      <w:start w:val="1"/>
      <w:numFmt w:val="bullet"/>
      <w:lvlText w:val="•"/>
      <w:lvlJc w:val="left"/>
      <w:pPr>
        <w:ind w:left="3192" w:hanging="721"/>
      </w:pPr>
      <w:rPr>
        <w:rFonts w:hint="default"/>
      </w:rPr>
    </w:lvl>
    <w:lvl w:ilvl="3" w:tplc="DE342B6E">
      <w:start w:val="1"/>
      <w:numFmt w:val="bullet"/>
      <w:lvlText w:val="•"/>
      <w:lvlJc w:val="left"/>
      <w:pPr>
        <w:ind w:left="4008" w:hanging="721"/>
      </w:pPr>
      <w:rPr>
        <w:rFonts w:hint="default"/>
      </w:rPr>
    </w:lvl>
    <w:lvl w:ilvl="4" w:tplc="609CB560">
      <w:start w:val="1"/>
      <w:numFmt w:val="bullet"/>
      <w:lvlText w:val="•"/>
      <w:lvlJc w:val="left"/>
      <w:pPr>
        <w:ind w:left="4824" w:hanging="721"/>
      </w:pPr>
      <w:rPr>
        <w:rFonts w:hint="default"/>
      </w:rPr>
    </w:lvl>
    <w:lvl w:ilvl="5" w:tplc="A4B05C6A">
      <w:start w:val="1"/>
      <w:numFmt w:val="bullet"/>
      <w:lvlText w:val="•"/>
      <w:lvlJc w:val="left"/>
      <w:pPr>
        <w:ind w:left="5640" w:hanging="721"/>
      </w:pPr>
      <w:rPr>
        <w:rFonts w:hint="default"/>
      </w:rPr>
    </w:lvl>
    <w:lvl w:ilvl="6" w:tplc="D41CDDEE">
      <w:start w:val="1"/>
      <w:numFmt w:val="bullet"/>
      <w:lvlText w:val="•"/>
      <w:lvlJc w:val="left"/>
      <w:pPr>
        <w:ind w:left="6456" w:hanging="721"/>
      </w:pPr>
      <w:rPr>
        <w:rFonts w:hint="default"/>
      </w:rPr>
    </w:lvl>
    <w:lvl w:ilvl="7" w:tplc="8F6A651E">
      <w:start w:val="1"/>
      <w:numFmt w:val="bullet"/>
      <w:lvlText w:val="•"/>
      <w:lvlJc w:val="left"/>
      <w:pPr>
        <w:ind w:left="7272" w:hanging="721"/>
      </w:pPr>
      <w:rPr>
        <w:rFonts w:hint="default"/>
      </w:rPr>
    </w:lvl>
    <w:lvl w:ilvl="8" w:tplc="90162D36">
      <w:start w:val="1"/>
      <w:numFmt w:val="bullet"/>
      <w:lvlText w:val="•"/>
      <w:lvlJc w:val="left"/>
      <w:pPr>
        <w:ind w:left="8088" w:hanging="721"/>
      </w:pPr>
      <w:rPr>
        <w:rFonts w:hint="default"/>
      </w:rPr>
    </w:lvl>
  </w:abstractNum>
  <w:abstractNum w:abstractNumId="65">
    <w:nsid w:val="4750123F"/>
    <w:multiLevelType w:val="hybridMultilevel"/>
    <w:tmpl w:val="3D847258"/>
    <w:lvl w:ilvl="0" w:tplc="394CAB0E">
      <w:start w:val="2"/>
      <w:numFmt w:val="lowerLetter"/>
      <w:lvlText w:val="(%1)"/>
      <w:lvlJc w:val="left"/>
      <w:pPr>
        <w:ind w:left="1559" w:hanging="721"/>
      </w:pPr>
      <w:rPr>
        <w:rFonts w:ascii="Palatino" w:eastAsia="Palatino" w:hAnsi="Palatino" w:hint="default"/>
        <w:sz w:val="22"/>
        <w:szCs w:val="22"/>
      </w:rPr>
    </w:lvl>
    <w:lvl w:ilvl="1" w:tplc="E946DB46">
      <w:start w:val="1"/>
      <w:numFmt w:val="bullet"/>
      <w:lvlText w:val="•"/>
      <w:lvlJc w:val="left"/>
      <w:pPr>
        <w:ind w:left="2375" w:hanging="721"/>
      </w:pPr>
      <w:rPr>
        <w:rFonts w:hint="default"/>
      </w:rPr>
    </w:lvl>
    <w:lvl w:ilvl="2" w:tplc="84ECF80A">
      <w:start w:val="1"/>
      <w:numFmt w:val="bullet"/>
      <w:lvlText w:val="•"/>
      <w:lvlJc w:val="left"/>
      <w:pPr>
        <w:ind w:left="3191" w:hanging="721"/>
      </w:pPr>
      <w:rPr>
        <w:rFonts w:hint="default"/>
      </w:rPr>
    </w:lvl>
    <w:lvl w:ilvl="3" w:tplc="47027EEC">
      <w:start w:val="1"/>
      <w:numFmt w:val="bullet"/>
      <w:lvlText w:val="•"/>
      <w:lvlJc w:val="left"/>
      <w:pPr>
        <w:ind w:left="4007" w:hanging="721"/>
      </w:pPr>
      <w:rPr>
        <w:rFonts w:hint="default"/>
      </w:rPr>
    </w:lvl>
    <w:lvl w:ilvl="4" w:tplc="A7387C7C">
      <w:start w:val="1"/>
      <w:numFmt w:val="bullet"/>
      <w:lvlText w:val="•"/>
      <w:lvlJc w:val="left"/>
      <w:pPr>
        <w:ind w:left="4823" w:hanging="721"/>
      </w:pPr>
      <w:rPr>
        <w:rFonts w:hint="default"/>
      </w:rPr>
    </w:lvl>
    <w:lvl w:ilvl="5" w:tplc="25188A6A">
      <w:start w:val="1"/>
      <w:numFmt w:val="bullet"/>
      <w:lvlText w:val="•"/>
      <w:lvlJc w:val="left"/>
      <w:pPr>
        <w:ind w:left="5639" w:hanging="721"/>
      </w:pPr>
      <w:rPr>
        <w:rFonts w:hint="default"/>
      </w:rPr>
    </w:lvl>
    <w:lvl w:ilvl="6" w:tplc="8B8055E4">
      <w:start w:val="1"/>
      <w:numFmt w:val="bullet"/>
      <w:lvlText w:val="•"/>
      <w:lvlJc w:val="left"/>
      <w:pPr>
        <w:ind w:left="6455" w:hanging="721"/>
      </w:pPr>
      <w:rPr>
        <w:rFonts w:hint="default"/>
      </w:rPr>
    </w:lvl>
    <w:lvl w:ilvl="7" w:tplc="9EDAA25A">
      <w:start w:val="1"/>
      <w:numFmt w:val="bullet"/>
      <w:lvlText w:val="•"/>
      <w:lvlJc w:val="left"/>
      <w:pPr>
        <w:ind w:left="7271" w:hanging="721"/>
      </w:pPr>
      <w:rPr>
        <w:rFonts w:hint="default"/>
      </w:rPr>
    </w:lvl>
    <w:lvl w:ilvl="8" w:tplc="FC1EBE48">
      <w:start w:val="1"/>
      <w:numFmt w:val="bullet"/>
      <w:lvlText w:val="•"/>
      <w:lvlJc w:val="left"/>
      <w:pPr>
        <w:ind w:left="8087" w:hanging="721"/>
      </w:pPr>
      <w:rPr>
        <w:rFonts w:hint="default"/>
      </w:rPr>
    </w:lvl>
  </w:abstractNum>
  <w:abstractNum w:abstractNumId="66">
    <w:nsid w:val="47B957C6"/>
    <w:multiLevelType w:val="hybridMultilevel"/>
    <w:tmpl w:val="207464E2"/>
    <w:lvl w:ilvl="0" w:tplc="AF2A6ED4">
      <w:start w:val="2"/>
      <w:numFmt w:val="lowerLetter"/>
      <w:lvlText w:val="(%1)"/>
      <w:lvlJc w:val="left"/>
      <w:pPr>
        <w:ind w:left="1560" w:hanging="721"/>
      </w:pPr>
      <w:rPr>
        <w:rFonts w:ascii="Palatino" w:eastAsia="Palatino" w:hAnsi="Palatino" w:hint="default"/>
        <w:sz w:val="22"/>
        <w:szCs w:val="22"/>
      </w:rPr>
    </w:lvl>
    <w:lvl w:ilvl="1" w:tplc="167E624E">
      <w:start w:val="1"/>
      <w:numFmt w:val="bullet"/>
      <w:lvlText w:val="•"/>
      <w:lvlJc w:val="left"/>
      <w:pPr>
        <w:ind w:left="2376" w:hanging="721"/>
      </w:pPr>
      <w:rPr>
        <w:rFonts w:hint="default"/>
      </w:rPr>
    </w:lvl>
    <w:lvl w:ilvl="2" w:tplc="AEFED4DA">
      <w:start w:val="1"/>
      <w:numFmt w:val="bullet"/>
      <w:lvlText w:val="•"/>
      <w:lvlJc w:val="left"/>
      <w:pPr>
        <w:ind w:left="3192" w:hanging="721"/>
      </w:pPr>
      <w:rPr>
        <w:rFonts w:hint="default"/>
      </w:rPr>
    </w:lvl>
    <w:lvl w:ilvl="3" w:tplc="3530DBD4">
      <w:start w:val="1"/>
      <w:numFmt w:val="bullet"/>
      <w:lvlText w:val="•"/>
      <w:lvlJc w:val="left"/>
      <w:pPr>
        <w:ind w:left="4008" w:hanging="721"/>
      </w:pPr>
      <w:rPr>
        <w:rFonts w:hint="default"/>
      </w:rPr>
    </w:lvl>
    <w:lvl w:ilvl="4" w:tplc="14A8E758">
      <w:start w:val="1"/>
      <w:numFmt w:val="bullet"/>
      <w:lvlText w:val="•"/>
      <w:lvlJc w:val="left"/>
      <w:pPr>
        <w:ind w:left="4824" w:hanging="721"/>
      </w:pPr>
      <w:rPr>
        <w:rFonts w:hint="default"/>
      </w:rPr>
    </w:lvl>
    <w:lvl w:ilvl="5" w:tplc="AE941112">
      <w:start w:val="1"/>
      <w:numFmt w:val="bullet"/>
      <w:lvlText w:val="•"/>
      <w:lvlJc w:val="left"/>
      <w:pPr>
        <w:ind w:left="5640" w:hanging="721"/>
      </w:pPr>
      <w:rPr>
        <w:rFonts w:hint="default"/>
      </w:rPr>
    </w:lvl>
    <w:lvl w:ilvl="6" w:tplc="1EC4AEC6">
      <w:start w:val="1"/>
      <w:numFmt w:val="bullet"/>
      <w:lvlText w:val="•"/>
      <w:lvlJc w:val="left"/>
      <w:pPr>
        <w:ind w:left="6456" w:hanging="721"/>
      </w:pPr>
      <w:rPr>
        <w:rFonts w:hint="default"/>
      </w:rPr>
    </w:lvl>
    <w:lvl w:ilvl="7" w:tplc="941C8970">
      <w:start w:val="1"/>
      <w:numFmt w:val="bullet"/>
      <w:lvlText w:val="•"/>
      <w:lvlJc w:val="left"/>
      <w:pPr>
        <w:ind w:left="7272" w:hanging="721"/>
      </w:pPr>
      <w:rPr>
        <w:rFonts w:hint="default"/>
      </w:rPr>
    </w:lvl>
    <w:lvl w:ilvl="8" w:tplc="1AD22CBC">
      <w:start w:val="1"/>
      <w:numFmt w:val="bullet"/>
      <w:lvlText w:val="•"/>
      <w:lvlJc w:val="left"/>
      <w:pPr>
        <w:ind w:left="8088" w:hanging="721"/>
      </w:pPr>
      <w:rPr>
        <w:rFonts w:hint="default"/>
      </w:rPr>
    </w:lvl>
  </w:abstractNum>
  <w:abstractNum w:abstractNumId="67">
    <w:nsid w:val="49866ABA"/>
    <w:multiLevelType w:val="hybridMultilevel"/>
    <w:tmpl w:val="74928096"/>
    <w:lvl w:ilvl="0" w:tplc="5FAA53F8">
      <w:start w:val="2"/>
      <w:numFmt w:val="lowerLetter"/>
      <w:lvlText w:val="(%1)"/>
      <w:lvlJc w:val="left"/>
      <w:pPr>
        <w:ind w:left="1600" w:hanging="721"/>
      </w:pPr>
      <w:rPr>
        <w:rFonts w:ascii="Palatino" w:eastAsia="Palatino" w:hAnsi="Palatino" w:hint="default"/>
        <w:sz w:val="22"/>
        <w:szCs w:val="22"/>
      </w:rPr>
    </w:lvl>
    <w:lvl w:ilvl="1" w:tplc="B6DA3A92">
      <w:start w:val="1"/>
      <w:numFmt w:val="bullet"/>
      <w:lvlText w:val="•"/>
      <w:lvlJc w:val="left"/>
      <w:pPr>
        <w:ind w:left="2416" w:hanging="721"/>
      </w:pPr>
      <w:rPr>
        <w:rFonts w:hint="default"/>
      </w:rPr>
    </w:lvl>
    <w:lvl w:ilvl="2" w:tplc="42B0C2CC">
      <w:start w:val="1"/>
      <w:numFmt w:val="bullet"/>
      <w:lvlText w:val="•"/>
      <w:lvlJc w:val="left"/>
      <w:pPr>
        <w:ind w:left="3232" w:hanging="721"/>
      </w:pPr>
      <w:rPr>
        <w:rFonts w:hint="default"/>
      </w:rPr>
    </w:lvl>
    <w:lvl w:ilvl="3" w:tplc="82C0788C">
      <w:start w:val="1"/>
      <w:numFmt w:val="bullet"/>
      <w:lvlText w:val="•"/>
      <w:lvlJc w:val="left"/>
      <w:pPr>
        <w:ind w:left="4048" w:hanging="721"/>
      </w:pPr>
      <w:rPr>
        <w:rFonts w:hint="default"/>
      </w:rPr>
    </w:lvl>
    <w:lvl w:ilvl="4" w:tplc="059468D0">
      <w:start w:val="1"/>
      <w:numFmt w:val="bullet"/>
      <w:lvlText w:val="•"/>
      <w:lvlJc w:val="left"/>
      <w:pPr>
        <w:ind w:left="4864" w:hanging="721"/>
      </w:pPr>
      <w:rPr>
        <w:rFonts w:hint="default"/>
      </w:rPr>
    </w:lvl>
    <w:lvl w:ilvl="5" w:tplc="8F0C50B2">
      <w:start w:val="1"/>
      <w:numFmt w:val="bullet"/>
      <w:lvlText w:val="•"/>
      <w:lvlJc w:val="left"/>
      <w:pPr>
        <w:ind w:left="5680" w:hanging="721"/>
      </w:pPr>
      <w:rPr>
        <w:rFonts w:hint="default"/>
      </w:rPr>
    </w:lvl>
    <w:lvl w:ilvl="6" w:tplc="421817D6">
      <w:start w:val="1"/>
      <w:numFmt w:val="bullet"/>
      <w:lvlText w:val="•"/>
      <w:lvlJc w:val="left"/>
      <w:pPr>
        <w:ind w:left="6496" w:hanging="721"/>
      </w:pPr>
      <w:rPr>
        <w:rFonts w:hint="default"/>
      </w:rPr>
    </w:lvl>
    <w:lvl w:ilvl="7" w:tplc="CF404EC6">
      <w:start w:val="1"/>
      <w:numFmt w:val="bullet"/>
      <w:lvlText w:val="•"/>
      <w:lvlJc w:val="left"/>
      <w:pPr>
        <w:ind w:left="7312" w:hanging="721"/>
      </w:pPr>
      <w:rPr>
        <w:rFonts w:hint="default"/>
      </w:rPr>
    </w:lvl>
    <w:lvl w:ilvl="8" w:tplc="618E0862">
      <w:start w:val="1"/>
      <w:numFmt w:val="bullet"/>
      <w:lvlText w:val="•"/>
      <w:lvlJc w:val="left"/>
      <w:pPr>
        <w:ind w:left="8128" w:hanging="721"/>
      </w:pPr>
      <w:rPr>
        <w:rFonts w:hint="default"/>
      </w:rPr>
    </w:lvl>
  </w:abstractNum>
  <w:abstractNum w:abstractNumId="68">
    <w:nsid w:val="49BF55D3"/>
    <w:multiLevelType w:val="multilevel"/>
    <w:tmpl w:val="D0D2B14A"/>
    <w:lvl w:ilvl="0">
      <w:start w:val="13"/>
      <w:numFmt w:val="decimal"/>
      <w:lvlText w:val="%1"/>
      <w:lvlJc w:val="left"/>
      <w:pPr>
        <w:ind w:left="480" w:hanging="48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9">
    <w:nsid w:val="4B635CE4"/>
    <w:multiLevelType w:val="hybridMultilevel"/>
    <w:tmpl w:val="9FB08B52"/>
    <w:lvl w:ilvl="0" w:tplc="54F0DB32">
      <w:start w:val="2"/>
      <w:numFmt w:val="lowerLetter"/>
      <w:lvlText w:val="(%1)"/>
      <w:lvlJc w:val="left"/>
      <w:pPr>
        <w:ind w:left="1559" w:hanging="721"/>
      </w:pPr>
      <w:rPr>
        <w:rFonts w:ascii="Palatino" w:eastAsia="Palatino" w:hAnsi="Palatino" w:hint="default"/>
        <w:sz w:val="22"/>
        <w:szCs w:val="22"/>
      </w:rPr>
    </w:lvl>
    <w:lvl w:ilvl="1" w:tplc="9468C38E">
      <w:start w:val="1"/>
      <w:numFmt w:val="bullet"/>
      <w:lvlText w:val="•"/>
      <w:lvlJc w:val="left"/>
      <w:pPr>
        <w:ind w:left="2375" w:hanging="721"/>
      </w:pPr>
      <w:rPr>
        <w:rFonts w:hint="default"/>
      </w:rPr>
    </w:lvl>
    <w:lvl w:ilvl="2" w:tplc="C8C824DE">
      <w:start w:val="1"/>
      <w:numFmt w:val="bullet"/>
      <w:lvlText w:val="•"/>
      <w:lvlJc w:val="left"/>
      <w:pPr>
        <w:ind w:left="3191" w:hanging="721"/>
      </w:pPr>
      <w:rPr>
        <w:rFonts w:hint="default"/>
      </w:rPr>
    </w:lvl>
    <w:lvl w:ilvl="3" w:tplc="D6E21E12">
      <w:start w:val="1"/>
      <w:numFmt w:val="bullet"/>
      <w:lvlText w:val="•"/>
      <w:lvlJc w:val="left"/>
      <w:pPr>
        <w:ind w:left="4007" w:hanging="721"/>
      </w:pPr>
      <w:rPr>
        <w:rFonts w:hint="default"/>
      </w:rPr>
    </w:lvl>
    <w:lvl w:ilvl="4" w:tplc="14F2C8D6">
      <w:start w:val="1"/>
      <w:numFmt w:val="bullet"/>
      <w:lvlText w:val="•"/>
      <w:lvlJc w:val="left"/>
      <w:pPr>
        <w:ind w:left="4823" w:hanging="721"/>
      </w:pPr>
      <w:rPr>
        <w:rFonts w:hint="default"/>
      </w:rPr>
    </w:lvl>
    <w:lvl w:ilvl="5" w:tplc="33EEB0A4">
      <w:start w:val="1"/>
      <w:numFmt w:val="bullet"/>
      <w:lvlText w:val="•"/>
      <w:lvlJc w:val="left"/>
      <w:pPr>
        <w:ind w:left="5639" w:hanging="721"/>
      </w:pPr>
      <w:rPr>
        <w:rFonts w:hint="default"/>
      </w:rPr>
    </w:lvl>
    <w:lvl w:ilvl="6" w:tplc="2698E472">
      <w:start w:val="1"/>
      <w:numFmt w:val="bullet"/>
      <w:lvlText w:val="•"/>
      <w:lvlJc w:val="left"/>
      <w:pPr>
        <w:ind w:left="6455" w:hanging="721"/>
      </w:pPr>
      <w:rPr>
        <w:rFonts w:hint="default"/>
      </w:rPr>
    </w:lvl>
    <w:lvl w:ilvl="7" w:tplc="7B56F800">
      <w:start w:val="1"/>
      <w:numFmt w:val="bullet"/>
      <w:lvlText w:val="•"/>
      <w:lvlJc w:val="left"/>
      <w:pPr>
        <w:ind w:left="7271" w:hanging="721"/>
      </w:pPr>
      <w:rPr>
        <w:rFonts w:hint="default"/>
      </w:rPr>
    </w:lvl>
    <w:lvl w:ilvl="8" w:tplc="E13E9C16">
      <w:start w:val="1"/>
      <w:numFmt w:val="bullet"/>
      <w:lvlText w:val="•"/>
      <w:lvlJc w:val="left"/>
      <w:pPr>
        <w:ind w:left="8088" w:hanging="721"/>
      </w:pPr>
      <w:rPr>
        <w:rFonts w:hint="default"/>
      </w:rPr>
    </w:lvl>
  </w:abstractNum>
  <w:abstractNum w:abstractNumId="70">
    <w:nsid w:val="4D230A51"/>
    <w:multiLevelType w:val="hybridMultilevel"/>
    <w:tmpl w:val="E15AD00A"/>
    <w:lvl w:ilvl="0" w:tplc="9BAC7CF6">
      <w:start w:val="2"/>
      <w:numFmt w:val="lowerLetter"/>
      <w:lvlText w:val="(%1)"/>
      <w:lvlJc w:val="left"/>
      <w:pPr>
        <w:ind w:left="1559" w:hanging="721"/>
      </w:pPr>
      <w:rPr>
        <w:rFonts w:ascii="Palatino" w:eastAsia="Palatino" w:hAnsi="Palatino" w:hint="default"/>
        <w:sz w:val="22"/>
        <w:szCs w:val="22"/>
      </w:rPr>
    </w:lvl>
    <w:lvl w:ilvl="1" w:tplc="49F0FE64">
      <w:start w:val="1"/>
      <w:numFmt w:val="bullet"/>
      <w:lvlText w:val="•"/>
      <w:lvlJc w:val="left"/>
      <w:pPr>
        <w:ind w:left="2375" w:hanging="721"/>
      </w:pPr>
      <w:rPr>
        <w:rFonts w:hint="default"/>
      </w:rPr>
    </w:lvl>
    <w:lvl w:ilvl="2" w:tplc="CFE881BC">
      <w:start w:val="1"/>
      <w:numFmt w:val="bullet"/>
      <w:lvlText w:val="•"/>
      <w:lvlJc w:val="left"/>
      <w:pPr>
        <w:ind w:left="3191" w:hanging="721"/>
      </w:pPr>
      <w:rPr>
        <w:rFonts w:hint="default"/>
      </w:rPr>
    </w:lvl>
    <w:lvl w:ilvl="3" w:tplc="9EFCA402">
      <w:start w:val="1"/>
      <w:numFmt w:val="bullet"/>
      <w:lvlText w:val="•"/>
      <w:lvlJc w:val="left"/>
      <w:pPr>
        <w:ind w:left="4007" w:hanging="721"/>
      </w:pPr>
      <w:rPr>
        <w:rFonts w:hint="default"/>
      </w:rPr>
    </w:lvl>
    <w:lvl w:ilvl="4" w:tplc="6ED8D170">
      <w:start w:val="1"/>
      <w:numFmt w:val="bullet"/>
      <w:lvlText w:val="•"/>
      <w:lvlJc w:val="left"/>
      <w:pPr>
        <w:ind w:left="4823" w:hanging="721"/>
      </w:pPr>
      <w:rPr>
        <w:rFonts w:hint="default"/>
      </w:rPr>
    </w:lvl>
    <w:lvl w:ilvl="5" w:tplc="51D86656">
      <w:start w:val="1"/>
      <w:numFmt w:val="bullet"/>
      <w:lvlText w:val="•"/>
      <w:lvlJc w:val="left"/>
      <w:pPr>
        <w:ind w:left="5639" w:hanging="721"/>
      </w:pPr>
      <w:rPr>
        <w:rFonts w:hint="default"/>
      </w:rPr>
    </w:lvl>
    <w:lvl w:ilvl="6" w:tplc="644635EA">
      <w:start w:val="1"/>
      <w:numFmt w:val="bullet"/>
      <w:lvlText w:val="•"/>
      <w:lvlJc w:val="left"/>
      <w:pPr>
        <w:ind w:left="6455" w:hanging="721"/>
      </w:pPr>
      <w:rPr>
        <w:rFonts w:hint="default"/>
      </w:rPr>
    </w:lvl>
    <w:lvl w:ilvl="7" w:tplc="A754AB80">
      <w:start w:val="1"/>
      <w:numFmt w:val="bullet"/>
      <w:lvlText w:val="•"/>
      <w:lvlJc w:val="left"/>
      <w:pPr>
        <w:ind w:left="7271" w:hanging="721"/>
      </w:pPr>
      <w:rPr>
        <w:rFonts w:hint="default"/>
      </w:rPr>
    </w:lvl>
    <w:lvl w:ilvl="8" w:tplc="CFCEACB6">
      <w:start w:val="1"/>
      <w:numFmt w:val="bullet"/>
      <w:lvlText w:val="•"/>
      <w:lvlJc w:val="left"/>
      <w:pPr>
        <w:ind w:left="8088" w:hanging="721"/>
      </w:pPr>
      <w:rPr>
        <w:rFonts w:hint="default"/>
      </w:rPr>
    </w:lvl>
  </w:abstractNum>
  <w:abstractNum w:abstractNumId="71">
    <w:nsid w:val="4EA9703F"/>
    <w:multiLevelType w:val="hybridMultilevel"/>
    <w:tmpl w:val="F5AA211A"/>
    <w:lvl w:ilvl="0" w:tplc="6BFAE132">
      <w:start w:val="2"/>
      <w:numFmt w:val="lowerLetter"/>
      <w:lvlText w:val="(%1)"/>
      <w:lvlJc w:val="left"/>
      <w:pPr>
        <w:ind w:left="1600" w:hanging="721"/>
      </w:pPr>
      <w:rPr>
        <w:rFonts w:ascii="Palatino" w:eastAsia="Palatino" w:hAnsi="Palatino" w:hint="default"/>
        <w:sz w:val="22"/>
        <w:szCs w:val="22"/>
      </w:rPr>
    </w:lvl>
    <w:lvl w:ilvl="1" w:tplc="C1160E96">
      <w:start w:val="1"/>
      <w:numFmt w:val="bullet"/>
      <w:lvlText w:val="•"/>
      <w:lvlJc w:val="left"/>
      <w:pPr>
        <w:ind w:left="2416" w:hanging="721"/>
      </w:pPr>
      <w:rPr>
        <w:rFonts w:hint="default"/>
      </w:rPr>
    </w:lvl>
    <w:lvl w:ilvl="2" w:tplc="F5740312">
      <w:start w:val="1"/>
      <w:numFmt w:val="bullet"/>
      <w:lvlText w:val="•"/>
      <w:lvlJc w:val="left"/>
      <w:pPr>
        <w:ind w:left="3232" w:hanging="721"/>
      </w:pPr>
      <w:rPr>
        <w:rFonts w:hint="default"/>
      </w:rPr>
    </w:lvl>
    <w:lvl w:ilvl="3" w:tplc="3FDEB10A">
      <w:start w:val="1"/>
      <w:numFmt w:val="bullet"/>
      <w:lvlText w:val="•"/>
      <w:lvlJc w:val="left"/>
      <w:pPr>
        <w:ind w:left="4048" w:hanging="721"/>
      </w:pPr>
      <w:rPr>
        <w:rFonts w:hint="default"/>
      </w:rPr>
    </w:lvl>
    <w:lvl w:ilvl="4" w:tplc="55B6C340">
      <w:start w:val="1"/>
      <w:numFmt w:val="bullet"/>
      <w:lvlText w:val="•"/>
      <w:lvlJc w:val="left"/>
      <w:pPr>
        <w:ind w:left="4864" w:hanging="721"/>
      </w:pPr>
      <w:rPr>
        <w:rFonts w:hint="default"/>
      </w:rPr>
    </w:lvl>
    <w:lvl w:ilvl="5" w:tplc="0AB0598E">
      <w:start w:val="1"/>
      <w:numFmt w:val="bullet"/>
      <w:lvlText w:val="•"/>
      <w:lvlJc w:val="left"/>
      <w:pPr>
        <w:ind w:left="5680" w:hanging="721"/>
      </w:pPr>
      <w:rPr>
        <w:rFonts w:hint="default"/>
      </w:rPr>
    </w:lvl>
    <w:lvl w:ilvl="6" w:tplc="0FC65C3A">
      <w:start w:val="1"/>
      <w:numFmt w:val="bullet"/>
      <w:lvlText w:val="•"/>
      <w:lvlJc w:val="left"/>
      <w:pPr>
        <w:ind w:left="6496" w:hanging="721"/>
      </w:pPr>
      <w:rPr>
        <w:rFonts w:hint="default"/>
      </w:rPr>
    </w:lvl>
    <w:lvl w:ilvl="7" w:tplc="715C793A">
      <w:start w:val="1"/>
      <w:numFmt w:val="bullet"/>
      <w:lvlText w:val="•"/>
      <w:lvlJc w:val="left"/>
      <w:pPr>
        <w:ind w:left="7312" w:hanging="721"/>
      </w:pPr>
      <w:rPr>
        <w:rFonts w:hint="default"/>
      </w:rPr>
    </w:lvl>
    <w:lvl w:ilvl="8" w:tplc="360CEAA8">
      <w:start w:val="1"/>
      <w:numFmt w:val="bullet"/>
      <w:lvlText w:val="•"/>
      <w:lvlJc w:val="left"/>
      <w:pPr>
        <w:ind w:left="8128" w:hanging="721"/>
      </w:pPr>
      <w:rPr>
        <w:rFonts w:hint="default"/>
      </w:rPr>
    </w:lvl>
  </w:abstractNum>
  <w:abstractNum w:abstractNumId="72">
    <w:nsid w:val="4FC27F63"/>
    <w:multiLevelType w:val="hybridMultilevel"/>
    <w:tmpl w:val="B0787C42"/>
    <w:lvl w:ilvl="0" w:tplc="92EE31A2">
      <w:start w:val="2"/>
      <w:numFmt w:val="lowerLetter"/>
      <w:lvlText w:val="(%1)"/>
      <w:lvlJc w:val="left"/>
      <w:pPr>
        <w:ind w:left="1593" w:hanging="721"/>
      </w:pPr>
      <w:rPr>
        <w:rFonts w:ascii="Palatino" w:eastAsia="Palatino" w:hAnsi="Palatino" w:hint="default"/>
        <w:spacing w:val="-2"/>
        <w:sz w:val="22"/>
        <w:szCs w:val="22"/>
      </w:rPr>
    </w:lvl>
    <w:lvl w:ilvl="1" w:tplc="8AE037F4">
      <w:start w:val="1"/>
      <w:numFmt w:val="bullet"/>
      <w:lvlText w:val="•"/>
      <w:lvlJc w:val="left"/>
      <w:pPr>
        <w:ind w:left="2407" w:hanging="721"/>
      </w:pPr>
      <w:rPr>
        <w:rFonts w:hint="default"/>
      </w:rPr>
    </w:lvl>
    <w:lvl w:ilvl="2" w:tplc="F78A27C2">
      <w:start w:val="1"/>
      <w:numFmt w:val="bullet"/>
      <w:lvlText w:val="•"/>
      <w:lvlJc w:val="left"/>
      <w:pPr>
        <w:ind w:left="3222" w:hanging="721"/>
      </w:pPr>
      <w:rPr>
        <w:rFonts w:hint="default"/>
      </w:rPr>
    </w:lvl>
    <w:lvl w:ilvl="3" w:tplc="BD723C1C">
      <w:start w:val="1"/>
      <w:numFmt w:val="bullet"/>
      <w:lvlText w:val="•"/>
      <w:lvlJc w:val="left"/>
      <w:pPr>
        <w:ind w:left="4037" w:hanging="721"/>
      </w:pPr>
      <w:rPr>
        <w:rFonts w:hint="default"/>
      </w:rPr>
    </w:lvl>
    <w:lvl w:ilvl="4" w:tplc="7E6C689C">
      <w:start w:val="1"/>
      <w:numFmt w:val="bullet"/>
      <w:lvlText w:val="•"/>
      <w:lvlJc w:val="left"/>
      <w:pPr>
        <w:ind w:left="4851" w:hanging="721"/>
      </w:pPr>
      <w:rPr>
        <w:rFonts w:hint="default"/>
      </w:rPr>
    </w:lvl>
    <w:lvl w:ilvl="5" w:tplc="9D2298F2">
      <w:start w:val="1"/>
      <w:numFmt w:val="bullet"/>
      <w:lvlText w:val="•"/>
      <w:lvlJc w:val="left"/>
      <w:pPr>
        <w:ind w:left="5666" w:hanging="721"/>
      </w:pPr>
      <w:rPr>
        <w:rFonts w:hint="default"/>
      </w:rPr>
    </w:lvl>
    <w:lvl w:ilvl="6" w:tplc="FE56BF66">
      <w:start w:val="1"/>
      <w:numFmt w:val="bullet"/>
      <w:lvlText w:val="•"/>
      <w:lvlJc w:val="left"/>
      <w:pPr>
        <w:ind w:left="6481" w:hanging="721"/>
      </w:pPr>
      <w:rPr>
        <w:rFonts w:hint="default"/>
      </w:rPr>
    </w:lvl>
    <w:lvl w:ilvl="7" w:tplc="64DCB6A0">
      <w:start w:val="1"/>
      <w:numFmt w:val="bullet"/>
      <w:lvlText w:val="•"/>
      <w:lvlJc w:val="left"/>
      <w:pPr>
        <w:ind w:left="7295" w:hanging="721"/>
      </w:pPr>
      <w:rPr>
        <w:rFonts w:hint="default"/>
      </w:rPr>
    </w:lvl>
    <w:lvl w:ilvl="8" w:tplc="C36EFA32">
      <w:start w:val="1"/>
      <w:numFmt w:val="bullet"/>
      <w:lvlText w:val="•"/>
      <w:lvlJc w:val="left"/>
      <w:pPr>
        <w:ind w:left="8110" w:hanging="721"/>
      </w:pPr>
      <w:rPr>
        <w:rFonts w:hint="default"/>
      </w:rPr>
    </w:lvl>
  </w:abstractNum>
  <w:abstractNum w:abstractNumId="73">
    <w:nsid w:val="50AE67F3"/>
    <w:multiLevelType w:val="hybridMultilevel"/>
    <w:tmpl w:val="451248CE"/>
    <w:lvl w:ilvl="0" w:tplc="75A49D46">
      <w:start w:val="2"/>
      <w:numFmt w:val="lowerLetter"/>
      <w:lvlText w:val="(%1)"/>
      <w:lvlJc w:val="left"/>
      <w:pPr>
        <w:ind w:left="1559" w:hanging="721"/>
      </w:pPr>
      <w:rPr>
        <w:rFonts w:ascii="Palatino" w:eastAsia="Palatino" w:hAnsi="Palatino" w:hint="default"/>
        <w:sz w:val="22"/>
        <w:szCs w:val="22"/>
      </w:rPr>
    </w:lvl>
    <w:lvl w:ilvl="1" w:tplc="248A48D4">
      <w:start w:val="1"/>
      <w:numFmt w:val="bullet"/>
      <w:lvlText w:val="•"/>
      <w:lvlJc w:val="left"/>
      <w:pPr>
        <w:ind w:left="2375" w:hanging="721"/>
      </w:pPr>
      <w:rPr>
        <w:rFonts w:hint="default"/>
      </w:rPr>
    </w:lvl>
    <w:lvl w:ilvl="2" w:tplc="82F2F468">
      <w:start w:val="1"/>
      <w:numFmt w:val="bullet"/>
      <w:lvlText w:val="•"/>
      <w:lvlJc w:val="left"/>
      <w:pPr>
        <w:ind w:left="3191" w:hanging="721"/>
      </w:pPr>
      <w:rPr>
        <w:rFonts w:hint="default"/>
      </w:rPr>
    </w:lvl>
    <w:lvl w:ilvl="3" w:tplc="E17A80C6">
      <w:start w:val="1"/>
      <w:numFmt w:val="bullet"/>
      <w:lvlText w:val="•"/>
      <w:lvlJc w:val="left"/>
      <w:pPr>
        <w:ind w:left="4007" w:hanging="721"/>
      </w:pPr>
      <w:rPr>
        <w:rFonts w:hint="default"/>
      </w:rPr>
    </w:lvl>
    <w:lvl w:ilvl="4" w:tplc="BE94ACAA">
      <w:start w:val="1"/>
      <w:numFmt w:val="bullet"/>
      <w:lvlText w:val="•"/>
      <w:lvlJc w:val="left"/>
      <w:pPr>
        <w:ind w:left="4823" w:hanging="721"/>
      </w:pPr>
      <w:rPr>
        <w:rFonts w:hint="default"/>
      </w:rPr>
    </w:lvl>
    <w:lvl w:ilvl="5" w:tplc="9C9A3E4A">
      <w:start w:val="1"/>
      <w:numFmt w:val="bullet"/>
      <w:lvlText w:val="•"/>
      <w:lvlJc w:val="left"/>
      <w:pPr>
        <w:ind w:left="5639" w:hanging="721"/>
      </w:pPr>
      <w:rPr>
        <w:rFonts w:hint="default"/>
      </w:rPr>
    </w:lvl>
    <w:lvl w:ilvl="6" w:tplc="F19C9864">
      <w:start w:val="1"/>
      <w:numFmt w:val="bullet"/>
      <w:lvlText w:val="•"/>
      <w:lvlJc w:val="left"/>
      <w:pPr>
        <w:ind w:left="6455" w:hanging="721"/>
      </w:pPr>
      <w:rPr>
        <w:rFonts w:hint="default"/>
      </w:rPr>
    </w:lvl>
    <w:lvl w:ilvl="7" w:tplc="BDE0DE1C">
      <w:start w:val="1"/>
      <w:numFmt w:val="bullet"/>
      <w:lvlText w:val="•"/>
      <w:lvlJc w:val="left"/>
      <w:pPr>
        <w:ind w:left="7271" w:hanging="721"/>
      </w:pPr>
      <w:rPr>
        <w:rFonts w:hint="default"/>
      </w:rPr>
    </w:lvl>
    <w:lvl w:ilvl="8" w:tplc="71483CB2">
      <w:start w:val="1"/>
      <w:numFmt w:val="bullet"/>
      <w:lvlText w:val="•"/>
      <w:lvlJc w:val="left"/>
      <w:pPr>
        <w:ind w:left="8087" w:hanging="721"/>
      </w:pPr>
      <w:rPr>
        <w:rFonts w:hint="default"/>
      </w:rPr>
    </w:lvl>
  </w:abstractNum>
  <w:abstractNum w:abstractNumId="74">
    <w:nsid w:val="51876DA1"/>
    <w:multiLevelType w:val="hybridMultilevel"/>
    <w:tmpl w:val="266074E0"/>
    <w:lvl w:ilvl="0" w:tplc="44A4A8BE">
      <w:start w:val="2"/>
      <w:numFmt w:val="lowerLetter"/>
      <w:lvlText w:val="(%1)"/>
      <w:lvlJc w:val="left"/>
      <w:pPr>
        <w:ind w:left="1599" w:hanging="721"/>
      </w:pPr>
      <w:rPr>
        <w:rFonts w:ascii="Palatino" w:eastAsia="Palatino" w:hAnsi="Palatino" w:hint="default"/>
        <w:sz w:val="22"/>
        <w:szCs w:val="22"/>
      </w:rPr>
    </w:lvl>
    <w:lvl w:ilvl="1" w:tplc="02A841C4">
      <w:start w:val="1"/>
      <w:numFmt w:val="bullet"/>
      <w:lvlText w:val="•"/>
      <w:lvlJc w:val="left"/>
      <w:pPr>
        <w:ind w:left="2415" w:hanging="721"/>
      </w:pPr>
      <w:rPr>
        <w:rFonts w:hint="default"/>
      </w:rPr>
    </w:lvl>
    <w:lvl w:ilvl="2" w:tplc="6B261E84">
      <w:start w:val="1"/>
      <w:numFmt w:val="bullet"/>
      <w:lvlText w:val="•"/>
      <w:lvlJc w:val="left"/>
      <w:pPr>
        <w:ind w:left="3231" w:hanging="721"/>
      </w:pPr>
      <w:rPr>
        <w:rFonts w:hint="default"/>
      </w:rPr>
    </w:lvl>
    <w:lvl w:ilvl="3" w:tplc="2E781CA2">
      <w:start w:val="1"/>
      <w:numFmt w:val="bullet"/>
      <w:lvlText w:val="•"/>
      <w:lvlJc w:val="left"/>
      <w:pPr>
        <w:ind w:left="4047" w:hanging="721"/>
      </w:pPr>
      <w:rPr>
        <w:rFonts w:hint="default"/>
      </w:rPr>
    </w:lvl>
    <w:lvl w:ilvl="4" w:tplc="B7A6D95C">
      <w:start w:val="1"/>
      <w:numFmt w:val="bullet"/>
      <w:lvlText w:val="•"/>
      <w:lvlJc w:val="left"/>
      <w:pPr>
        <w:ind w:left="4863" w:hanging="721"/>
      </w:pPr>
      <w:rPr>
        <w:rFonts w:hint="default"/>
      </w:rPr>
    </w:lvl>
    <w:lvl w:ilvl="5" w:tplc="22EE488A">
      <w:start w:val="1"/>
      <w:numFmt w:val="bullet"/>
      <w:lvlText w:val="•"/>
      <w:lvlJc w:val="left"/>
      <w:pPr>
        <w:ind w:left="5679" w:hanging="721"/>
      </w:pPr>
      <w:rPr>
        <w:rFonts w:hint="default"/>
      </w:rPr>
    </w:lvl>
    <w:lvl w:ilvl="6" w:tplc="3912B48C">
      <w:start w:val="1"/>
      <w:numFmt w:val="bullet"/>
      <w:lvlText w:val="•"/>
      <w:lvlJc w:val="left"/>
      <w:pPr>
        <w:ind w:left="6495" w:hanging="721"/>
      </w:pPr>
      <w:rPr>
        <w:rFonts w:hint="default"/>
      </w:rPr>
    </w:lvl>
    <w:lvl w:ilvl="7" w:tplc="CD605CD0">
      <w:start w:val="1"/>
      <w:numFmt w:val="bullet"/>
      <w:lvlText w:val="•"/>
      <w:lvlJc w:val="left"/>
      <w:pPr>
        <w:ind w:left="7311" w:hanging="721"/>
      </w:pPr>
      <w:rPr>
        <w:rFonts w:hint="default"/>
      </w:rPr>
    </w:lvl>
    <w:lvl w:ilvl="8" w:tplc="EBBE8AF0">
      <w:start w:val="1"/>
      <w:numFmt w:val="bullet"/>
      <w:lvlText w:val="•"/>
      <w:lvlJc w:val="left"/>
      <w:pPr>
        <w:ind w:left="8128" w:hanging="721"/>
      </w:pPr>
      <w:rPr>
        <w:rFonts w:hint="default"/>
      </w:rPr>
    </w:lvl>
  </w:abstractNum>
  <w:abstractNum w:abstractNumId="75">
    <w:nsid w:val="522D4A4B"/>
    <w:multiLevelType w:val="hybridMultilevel"/>
    <w:tmpl w:val="D60C24F8"/>
    <w:lvl w:ilvl="0" w:tplc="C3B0CE74">
      <w:start w:val="2"/>
      <w:numFmt w:val="lowerLetter"/>
      <w:lvlText w:val="(%1)"/>
      <w:lvlJc w:val="left"/>
      <w:pPr>
        <w:ind w:left="1559" w:hanging="721"/>
      </w:pPr>
      <w:rPr>
        <w:rFonts w:ascii="Palatino" w:eastAsia="Palatino" w:hAnsi="Palatino" w:hint="default"/>
        <w:sz w:val="22"/>
        <w:szCs w:val="22"/>
      </w:rPr>
    </w:lvl>
    <w:lvl w:ilvl="1" w:tplc="B4C096C8">
      <w:start w:val="1"/>
      <w:numFmt w:val="bullet"/>
      <w:lvlText w:val="•"/>
      <w:lvlJc w:val="left"/>
      <w:pPr>
        <w:ind w:left="2375" w:hanging="721"/>
      </w:pPr>
      <w:rPr>
        <w:rFonts w:hint="default"/>
      </w:rPr>
    </w:lvl>
    <w:lvl w:ilvl="2" w:tplc="21529B02">
      <w:start w:val="1"/>
      <w:numFmt w:val="bullet"/>
      <w:lvlText w:val="•"/>
      <w:lvlJc w:val="left"/>
      <w:pPr>
        <w:ind w:left="3191" w:hanging="721"/>
      </w:pPr>
      <w:rPr>
        <w:rFonts w:hint="default"/>
      </w:rPr>
    </w:lvl>
    <w:lvl w:ilvl="3" w:tplc="2514D878">
      <w:start w:val="1"/>
      <w:numFmt w:val="bullet"/>
      <w:lvlText w:val="•"/>
      <w:lvlJc w:val="left"/>
      <w:pPr>
        <w:ind w:left="4007" w:hanging="721"/>
      </w:pPr>
      <w:rPr>
        <w:rFonts w:hint="default"/>
      </w:rPr>
    </w:lvl>
    <w:lvl w:ilvl="4" w:tplc="F8AECCF2">
      <w:start w:val="1"/>
      <w:numFmt w:val="bullet"/>
      <w:lvlText w:val="•"/>
      <w:lvlJc w:val="left"/>
      <w:pPr>
        <w:ind w:left="4823" w:hanging="721"/>
      </w:pPr>
      <w:rPr>
        <w:rFonts w:hint="default"/>
      </w:rPr>
    </w:lvl>
    <w:lvl w:ilvl="5" w:tplc="D9760B2A">
      <w:start w:val="1"/>
      <w:numFmt w:val="bullet"/>
      <w:lvlText w:val="•"/>
      <w:lvlJc w:val="left"/>
      <w:pPr>
        <w:ind w:left="5639" w:hanging="721"/>
      </w:pPr>
      <w:rPr>
        <w:rFonts w:hint="default"/>
      </w:rPr>
    </w:lvl>
    <w:lvl w:ilvl="6" w:tplc="BB541344">
      <w:start w:val="1"/>
      <w:numFmt w:val="bullet"/>
      <w:lvlText w:val="•"/>
      <w:lvlJc w:val="left"/>
      <w:pPr>
        <w:ind w:left="6455" w:hanging="721"/>
      </w:pPr>
      <w:rPr>
        <w:rFonts w:hint="default"/>
      </w:rPr>
    </w:lvl>
    <w:lvl w:ilvl="7" w:tplc="8D5C7B02">
      <w:start w:val="1"/>
      <w:numFmt w:val="bullet"/>
      <w:lvlText w:val="•"/>
      <w:lvlJc w:val="left"/>
      <w:pPr>
        <w:ind w:left="7271" w:hanging="721"/>
      </w:pPr>
      <w:rPr>
        <w:rFonts w:hint="default"/>
      </w:rPr>
    </w:lvl>
    <w:lvl w:ilvl="8" w:tplc="7682ED1E">
      <w:start w:val="1"/>
      <w:numFmt w:val="bullet"/>
      <w:lvlText w:val="•"/>
      <w:lvlJc w:val="left"/>
      <w:pPr>
        <w:ind w:left="8088" w:hanging="721"/>
      </w:pPr>
      <w:rPr>
        <w:rFonts w:hint="default"/>
      </w:rPr>
    </w:lvl>
  </w:abstractNum>
  <w:abstractNum w:abstractNumId="76">
    <w:nsid w:val="527D5581"/>
    <w:multiLevelType w:val="hybridMultilevel"/>
    <w:tmpl w:val="138AD5EE"/>
    <w:lvl w:ilvl="0" w:tplc="8F12308A">
      <w:start w:val="1"/>
      <w:numFmt w:val="lowerLetter"/>
      <w:lvlText w:val="(%1)"/>
      <w:lvlJc w:val="left"/>
      <w:pPr>
        <w:ind w:left="1560" w:hanging="721"/>
      </w:pPr>
      <w:rPr>
        <w:rFonts w:ascii="Palatino" w:eastAsia="Palatino" w:hAnsi="Palatino" w:hint="default"/>
        <w:sz w:val="22"/>
        <w:szCs w:val="22"/>
      </w:rPr>
    </w:lvl>
    <w:lvl w:ilvl="1" w:tplc="6F5E07B0">
      <w:start w:val="1"/>
      <w:numFmt w:val="bullet"/>
      <w:lvlText w:val="•"/>
      <w:lvlJc w:val="left"/>
      <w:pPr>
        <w:ind w:left="2376" w:hanging="721"/>
      </w:pPr>
      <w:rPr>
        <w:rFonts w:hint="default"/>
      </w:rPr>
    </w:lvl>
    <w:lvl w:ilvl="2" w:tplc="34BC71B2">
      <w:start w:val="1"/>
      <w:numFmt w:val="bullet"/>
      <w:lvlText w:val="•"/>
      <w:lvlJc w:val="left"/>
      <w:pPr>
        <w:ind w:left="3192" w:hanging="721"/>
      </w:pPr>
      <w:rPr>
        <w:rFonts w:hint="default"/>
      </w:rPr>
    </w:lvl>
    <w:lvl w:ilvl="3" w:tplc="18665C30">
      <w:start w:val="1"/>
      <w:numFmt w:val="bullet"/>
      <w:lvlText w:val="•"/>
      <w:lvlJc w:val="left"/>
      <w:pPr>
        <w:ind w:left="4008" w:hanging="721"/>
      </w:pPr>
      <w:rPr>
        <w:rFonts w:hint="default"/>
      </w:rPr>
    </w:lvl>
    <w:lvl w:ilvl="4" w:tplc="0D524032">
      <w:start w:val="1"/>
      <w:numFmt w:val="bullet"/>
      <w:lvlText w:val="•"/>
      <w:lvlJc w:val="left"/>
      <w:pPr>
        <w:ind w:left="4824" w:hanging="721"/>
      </w:pPr>
      <w:rPr>
        <w:rFonts w:hint="default"/>
      </w:rPr>
    </w:lvl>
    <w:lvl w:ilvl="5" w:tplc="233AC496">
      <w:start w:val="1"/>
      <w:numFmt w:val="bullet"/>
      <w:lvlText w:val="•"/>
      <w:lvlJc w:val="left"/>
      <w:pPr>
        <w:ind w:left="5640" w:hanging="721"/>
      </w:pPr>
      <w:rPr>
        <w:rFonts w:hint="default"/>
      </w:rPr>
    </w:lvl>
    <w:lvl w:ilvl="6" w:tplc="3E080C4E">
      <w:start w:val="1"/>
      <w:numFmt w:val="bullet"/>
      <w:lvlText w:val="•"/>
      <w:lvlJc w:val="left"/>
      <w:pPr>
        <w:ind w:left="6456" w:hanging="721"/>
      </w:pPr>
      <w:rPr>
        <w:rFonts w:hint="default"/>
      </w:rPr>
    </w:lvl>
    <w:lvl w:ilvl="7" w:tplc="8648EFC8">
      <w:start w:val="1"/>
      <w:numFmt w:val="bullet"/>
      <w:lvlText w:val="•"/>
      <w:lvlJc w:val="left"/>
      <w:pPr>
        <w:ind w:left="7272" w:hanging="721"/>
      </w:pPr>
      <w:rPr>
        <w:rFonts w:hint="default"/>
      </w:rPr>
    </w:lvl>
    <w:lvl w:ilvl="8" w:tplc="72908CD4">
      <w:start w:val="1"/>
      <w:numFmt w:val="bullet"/>
      <w:lvlText w:val="•"/>
      <w:lvlJc w:val="left"/>
      <w:pPr>
        <w:ind w:left="8088" w:hanging="721"/>
      </w:pPr>
      <w:rPr>
        <w:rFonts w:hint="default"/>
      </w:rPr>
    </w:lvl>
  </w:abstractNum>
  <w:abstractNum w:abstractNumId="77">
    <w:nsid w:val="533B34B8"/>
    <w:multiLevelType w:val="hybridMultilevel"/>
    <w:tmpl w:val="48B4926A"/>
    <w:lvl w:ilvl="0" w:tplc="59082244">
      <w:start w:val="2"/>
      <w:numFmt w:val="decimal"/>
      <w:lvlText w:val="(%1)"/>
      <w:lvlJc w:val="left"/>
      <w:pPr>
        <w:ind w:left="1560" w:hanging="721"/>
      </w:pPr>
      <w:rPr>
        <w:rFonts w:ascii="Palatino" w:eastAsia="Palatino" w:hAnsi="Palatino" w:hint="default"/>
        <w:sz w:val="22"/>
        <w:szCs w:val="22"/>
      </w:rPr>
    </w:lvl>
    <w:lvl w:ilvl="1" w:tplc="ECD8A10E">
      <w:start w:val="1"/>
      <w:numFmt w:val="lowerLetter"/>
      <w:lvlText w:val="(%2)"/>
      <w:lvlJc w:val="left"/>
      <w:pPr>
        <w:ind w:left="2280" w:hanging="721"/>
      </w:pPr>
      <w:rPr>
        <w:rFonts w:ascii="Palatino" w:eastAsia="Palatino" w:hAnsi="Palatino" w:hint="default"/>
        <w:sz w:val="22"/>
        <w:szCs w:val="22"/>
      </w:rPr>
    </w:lvl>
    <w:lvl w:ilvl="2" w:tplc="48369B9E">
      <w:start w:val="1"/>
      <w:numFmt w:val="bullet"/>
      <w:lvlText w:val="•"/>
      <w:lvlJc w:val="left"/>
      <w:pPr>
        <w:ind w:left="2280" w:hanging="721"/>
      </w:pPr>
      <w:rPr>
        <w:rFonts w:hint="default"/>
      </w:rPr>
    </w:lvl>
    <w:lvl w:ilvl="3" w:tplc="AC104D9C">
      <w:start w:val="1"/>
      <w:numFmt w:val="bullet"/>
      <w:lvlText w:val="•"/>
      <w:lvlJc w:val="left"/>
      <w:pPr>
        <w:ind w:left="3210" w:hanging="721"/>
      </w:pPr>
      <w:rPr>
        <w:rFonts w:hint="default"/>
      </w:rPr>
    </w:lvl>
    <w:lvl w:ilvl="4" w:tplc="C3005F28">
      <w:start w:val="1"/>
      <w:numFmt w:val="bullet"/>
      <w:lvlText w:val="•"/>
      <w:lvlJc w:val="left"/>
      <w:pPr>
        <w:ind w:left="4140" w:hanging="721"/>
      </w:pPr>
      <w:rPr>
        <w:rFonts w:hint="default"/>
      </w:rPr>
    </w:lvl>
    <w:lvl w:ilvl="5" w:tplc="FDE0FF66">
      <w:start w:val="1"/>
      <w:numFmt w:val="bullet"/>
      <w:lvlText w:val="•"/>
      <w:lvlJc w:val="left"/>
      <w:pPr>
        <w:ind w:left="5070" w:hanging="721"/>
      </w:pPr>
      <w:rPr>
        <w:rFonts w:hint="default"/>
      </w:rPr>
    </w:lvl>
    <w:lvl w:ilvl="6" w:tplc="A1C48E00">
      <w:start w:val="1"/>
      <w:numFmt w:val="bullet"/>
      <w:lvlText w:val="•"/>
      <w:lvlJc w:val="left"/>
      <w:pPr>
        <w:ind w:left="6000" w:hanging="721"/>
      </w:pPr>
      <w:rPr>
        <w:rFonts w:hint="default"/>
      </w:rPr>
    </w:lvl>
    <w:lvl w:ilvl="7" w:tplc="39446678">
      <w:start w:val="1"/>
      <w:numFmt w:val="bullet"/>
      <w:lvlText w:val="•"/>
      <w:lvlJc w:val="left"/>
      <w:pPr>
        <w:ind w:left="6930" w:hanging="721"/>
      </w:pPr>
      <w:rPr>
        <w:rFonts w:hint="default"/>
      </w:rPr>
    </w:lvl>
    <w:lvl w:ilvl="8" w:tplc="775C9C34">
      <w:start w:val="1"/>
      <w:numFmt w:val="bullet"/>
      <w:lvlText w:val="•"/>
      <w:lvlJc w:val="left"/>
      <w:pPr>
        <w:ind w:left="7860" w:hanging="721"/>
      </w:pPr>
      <w:rPr>
        <w:rFonts w:hint="default"/>
      </w:rPr>
    </w:lvl>
  </w:abstractNum>
  <w:abstractNum w:abstractNumId="78">
    <w:nsid w:val="54807FF3"/>
    <w:multiLevelType w:val="hybridMultilevel"/>
    <w:tmpl w:val="C7103FB8"/>
    <w:lvl w:ilvl="0" w:tplc="FCECB1C6">
      <w:start w:val="2"/>
      <w:numFmt w:val="lowerLetter"/>
      <w:lvlText w:val="(%1)"/>
      <w:lvlJc w:val="left"/>
      <w:pPr>
        <w:ind w:left="1579" w:hanging="721"/>
      </w:pPr>
      <w:rPr>
        <w:rFonts w:ascii="Palatino" w:eastAsia="Palatino" w:hAnsi="Palatino" w:hint="default"/>
        <w:sz w:val="22"/>
        <w:szCs w:val="22"/>
      </w:rPr>
    </w:lvl>
    <w:lvl w:ilvl="1" w:tplc="A322B7FE">
      <w:start w:val="1"/>
      <w:numFmt w:val="bullet"/>
      <w:lvlText w:val="•"/>
      <w:lvlJc w:val="left"/>
      <w:pPr>
        <w:ind w:left="2393" w:hanging="721"/>
      </w:pPr>
      <w:rPr>
        <w:rFonts w:hint="default"/>
      </w:rPr>
    </w:lvl>
    <w:lvl w:ilvl="2" w:tplc="1E2A88DE">
      <w:start w:val="1"/>
      <w:numFmt w:val="bullet"/>
      <w:lvlText w:val="•"/>
      <w:lvlJc w:val="left"/>
      <w:pPr>
        <w:ind w:left="3207" w:hanging="721"/>
      </w:pPr>
      <w:rPr>
        <w:rFonts w:hint="default"/>
      </w:rPr>
    </w:lvl>
    <w:lvl w:ilvl="3" w:tplc="196CB11C">
      <w:start w:val="1"/>
      <w:numFmt w:val="bullet"/>
      <w:lvlText w:val="•"/>
      <w:lvlJc w:val="left"/>
      <w:pPr>
        <w:ind w:left="4021" w:hanging="721"/>
      </w:pPr>
      <w:rPr>
        <w:rFonts w:hint="default"/>
      </w:rPr>
    </w:lvl>
    <w:lvl w:ilvl="4" w:tplc="0AD86558">
      <w:start w:val="1"/>
      <w:numFmt w:val="bullet"/>
      <w:lvlText w:val="•"/>
      <w:lvlJc w:val="left"/>
      <w:pPr>
        <w:ind w:left="4835" w:hanging="721"/>
      </w:pPr>
      <w:rPr>
        <w:rFonts w:hint="default"/>
      </w:rPr>
    </w:lvl>
    <w:lvl w:ilvl="5" w:tplc="4F606D84">
      <w:start w:val="1"/>
      <w:numFmt w:val="bullet"/>
      <w:lvlText w:val="•"/>
      <w:lvlJc w:val="left"/>
      <w:pPr>
        <w:ind w:left="5649" w:hanging="721"/>
      </w:pPr>
      <w:rPr>
        <w:rFonts w:hint="default"/>
      </w:rPr>
    </w:lvl>
    <w:lvl w:ilvl="6" w:tplc="FF621DC2">
      <w:start w:val="1"/>
      <w:numFmt w:val="bullet"/>
      <w:lvlText w:val="•"/>
      <w:lvlJc w:val="left"/>
      <w:pPr>
        <w:ind w:left="6463" w:hanging="721"/>
      </w:pPr>
      <w:rPr>
        <w:rFonts w:hint="default"/>
      </w:rPr>
    </w:lvl>
    <w:lvl w:ilvl="7" w:tplc="105AD43C">
      <w:start w:val="1"/>
      <w:numFmt w:val="bullet"/>
      <w:lvlText w:val="•"/>
      <w:lvlJc w:val="left"/>
      <w:pPr>
        <w:ind w:left="7277" w:hanging="721"/>
      </w:pPr>
      <w:rPr>
        <w:rFonts w:hint="default"/>
      </w:rPr>
    </w:lvl>
    <w:lvl w:ilvl="8" w:tplc="A3F20032">
      <w:start w:val="1"/>
      <w:numFmt w:val="bullet"/>
      <w:lvlText w:val="•"/>
      <w:lvlJc w:val="left"/>
      <w:pPr>
        <w:ind w:left="8092" w:hanging="721"/>
      </w:pPr>
      <w:rPr>
        <w:rFonts w:hint="default"/>
      </w:rPr>
    </w:lvl>
  </w:abstractNum>
  <w:abstractNum w:abstractNumId="79">
    <w:nsid w:val="54DB0CA2"/>
    <w:multiLevelType w:val="hybridMultilevel"/>
    <w:tmpl w:val="C36219B2"/>
    <w:lvl w:ilvl="0" w:tplc="4A609FF8">
      <w:start w:val="3"/>
      <w:numFmt w:val="lowerLetter"/>
      <w:lvlText w:val="(%1)"/>
      <w:lvlJc w:val="left"/>
      <w:pPr>
        <w:ind w:left="1560" w:hanging="721"/>
      </w:pPr>
      <w:rPr>
        <w:rFonts w:ascii="Palatino" w:eastAsia="Palatino" w:hAnsi="Palatino" w:hint="default"/>
        <w:sz w:val="22"/>
        <w:szCs w:val="22"/>
      </w:rPr>
    </w:lvl>
    <w:lvl w:ilvl="1" w:tplc="6E764124">
      <w:start w:val="1"/>
      <w:numFmt w:val="bullet"/>
      <w:lvlText w:val="•"/>
      <w:lvlJc w:val="left"/>
      <w:pPr>
        <w:ind w:left="2376" w:hanging="721"/>
      </w:pPr>
      <w:rPr>
        <w:rFonts w:hint="default"/>
      </w:rPr>
    </w:lvl>
    <w:lvl w:ilvl="2" w:tplc="6DEC59E0">
      <w:start w:val="1"/>
      <w:numFmt w:val="bullet"/>
      <w:lvlText w:val="•"/>
      <w:lvlJc w:val="left"/>
      <w:pPr>
        <w:ind w:left="3192" w:hanging="721"/>
      </w:pPr>
      <w:rPr>
        <w:rFonts w:hint="default"/>
      </w:rPr>
    </w:lvl>
    <w:lvl w:ilvl="3" w:tplc="5DE6D8B4">
      <w:start w:val="1"/>
      <w:numFmt w:val="bullet"/>
      <w:lvlText w:val="•"/>
      <w:lvlJc w:val="left"/>
      <w:pPr>
        <w:ind w:left="4008" w:hanging="721"/>
      </w:pPr>
      <w:rPr>
        <w:rFonts w:hint="default"/>
      </w:rPr>
    </w:lvl>
    <w:lvl w:ilvl="4" w:tplc="F7D68E04">
      <w:start w:val="1"/>
      <w:numFmt w:val="bullet"/>
      <w:lvlText w:val="•"/>
      <w:lvlJc w:val="left"/>
      <w:pPr>
        <w:ind w:left="4824" w:hanging="721"/>
      </w:pPr>
      <w:rPr>
        <w:rFonts w:hint="default"/>
      </w:rPr>
    </w:lvl>
    <w:lvl w:ilvl="5" w:tplc="C33C8792">
      <w:start w:val="1"/>
      <w:numFmt w:val="bullet"/>
      <w:lvlText w:val="•"/>
      <w:lvlJc w:val="left"/>
      <w:pPr>
        <w:ind w:left="5640" w:hanging="721"/>
      </w:pPr>
      <w:rPr>
        <w:rFonts w:hint="default"/>
      </w:rPr>
    </w:lvl>
    <w:lvl w:ilvl="6" w:tplc="671040C4">
      <w:start w:val="1"/>
      <w:numFmt w:val="bullet"/>
      <w:lvlText w:val="•"/>
      <w:lvlJc w:val="left"/>
      <w:pPr>
        <w:ind w:left="6456" w:hanging="721"/>
      </w:pPr>
      <w:rPr>
        <w:rFonts w:hint="default"/>
      </w:rPr>
    </w:lvl>
    <w:lvl w:ilvl="7" w:tplc="15085B3E">
      <w:start w:val="1"/>
      <w:numFmt w:val="bullet"/>
      <w:lvlText w:val="•"/>
      <w:lvlJc w:val="left"/>
      <w:pPr>
        <w:ind w:left="7272" w:hanging="721"/>
      </w:pPr>
      <w:rPr>
        <w:rFonts w:hint="default"/>
      </w:rPr>
    </w:lvl>
    <w:lvl w:ilvl="8" w:tplc="D0303B84">
      <w:start w:val="1"/>
      <w:numFmt w:val="bullet"/>
      <w:lvlText w:val="•"/>
      <w:lvlJc w:val="left"/>
      <w:pPr>
        <w:ind w:left="8088" w:hanging="721"/>
      </w:pPr>
      <w:rPr>
        <w:rFonts w:hint="default"/>
      </w:rPr>
    </w:lvl>
  </w:abstractNum>
  <w:abstractNum w:abstractNumId="80">
    <w:nsid w:val="57D42874"/>
    <w:multiLevelType w:val="hybridMultilevel"/>
    <w:tmpl w:val="4E0C7EE6"/>
    <w:lvl w:ilvl="0" w:tplc="D5ACAB22">
      <w:start w:val="2"/>
      <w:numFmt w:val="lowerLetter"/>
      <w:lvlText w:val="(%1)"/>
      <w:lvlJc w:val="left"/>
      <w:pPr>
        <w:ind w:left="1560" w:hanging="721"/>
      </w:pPr>
      <w:rPr>
        <w:rFonts w:ascii="Palatino" w:eastAsia="Palatino" w:hAnsi="Palatino" w:hint="default"/>
        <w:sz w:val="22"/>
        <w:szCs w:val="22"/>
      </w:rPr>
    </w:lvl>
    <w:lvl w:ilvl="1" w:tplc="EC7E5C1A">
      <w:start w:val="1"/>
      <w:numFmt w:val="bullet"/>
      <w:lvlText w:val="•"/>
      <w:lvlJc w:val="left"/>
      <w:pPr>
        <w:ind w:left="2376" w:hanging="721"/>
      </w:pPr>
      <w:rPr>
        <w:rFonts w:hint="default"/>
      </w:rPr>
    </w:lvl>
    <w:lvl w:ilvl="2" w:tplc="CBB45040">
      <w:start w:val="1"/>
      <w:numFmt w:val="bullet"/>
      <w:lvlText w:val="•"/>
      <w:lvlJc w:val="left"/>
      <w:pPr>
        <w:ind w:left="3192" w:hanging="721"/>
      </w:pPr>
      <w:rPr>
        <w:rFonts w:hint="default"/>
      </w:rPr>
    </w:lvl>
    <w:lvl w:ilvl="3" w:tplc="F6B416AA">
      <w:start w:val="1"/>
      <w:numFmt w:val="bullet"/>
      <w:lvlText w:val="•"/>
      <w:lvlJc w:val="left"/>
      <w:pPr>
        <w:ind w:left="4008" w:hanging="721"/>
      </w:pPr>
      <w:rPr>
        <w:rFonts w:hint="default"/>
      </w:rPr>
    </w:lvl>
    <w:lvl w:ilvl="4" w:tplc="F49A7D8E">
      <w:start w:val="1"/>
      <w:numFmt w:val="bullet"/>
      <w:lvlText w:val="•"/>
      <w:lvlJc w:val="left"/>
      <w:pPr>
        <w:ind w:left="4824" w:hanging="721"/>
      </w:pPr>
      <w:rPr>
        <w:rFonts w:hint="default"/>
      </w:rPr>
    </w:lvl>
    <w:lvl w:ilvl="5" w:tplc="0CD0E99A">
      <w:start w:val="1"/>
      <w:numFmt w:val="bullet"/>
      <w:lvlText w:val="•"/>
      <w:lvlJc w:val="left"/>
      <w:pPr>
        <w:ind w:left="5640" w:hanging="721"/>
      </w:pPr>
      <w:rPr>
        <w:rFonts w:hint="default"/>
      </w:rPr>
    </w:lvl>
    <w:lvl w:ilvl="6" w:tplc="5044A13C">
      <w:start w:val="1"/>
      <w:numFmt w:val="bullet"/>
      <w:lvlText w:val="•"/>
      <w:lvlJc w:val="left"/>
      <w:pPr>
        <w:ind w:left="6456" w:hanging="721"/>
      </w:pPr>
      <w:rPr>
        <w:rFonts w:hint="default"/>
      </w:rPr>
    </w:lvl>
    <w:lvl w:ilvl="7" w:tplc="2D660C72">
      <w:start w:val="1"/>
      <w:numFmt w:val="bullet"/>
      <w:lvlText w:val="•"/>
      <w:lvlJc w:val="left"/>
      <w:pPr>
        <w:ind w:left="7272" w:hanging="721"/>
      </w:pPr>
      <w:rPr>
        <w:rFonts w:hint="default"/>
      </w:rPr>
    </w:lvl>
    <w:lvl w:ilvl="8" w:tplc="C260800E">
      <w:start w:val="1"/>
      <w:numFmt w:val="bullet"/>
      <w:lvlText w:val="•"/>
      <w:lvlJc w:val="left"/>
      <w:pPr>
        <w:ind w:left="8088" w:hanging="721"/>
      </w:pPr>
      <w:rPr>
        <w:rFonts w:hint="default"/>
      </w:rPr>
    </w:lvl>
  </w:abstractNum>
  <w:abstractNum w:abstractNumId="81">
    <w:nsid w:val="58F862DE"/>
    <w:multiLevelType w:val="hybridMultilevel"/>
    <w:tmpl w:val="5F4C7C82"/>
    <w:lvl w:ilvl="0" w:tplc="25C694E8">
      <w:start w:val="2"/>
      <w:numFmt w:val="lowerLetter"/>
      <w:lvlText w:val="(%1)"/>
      <w:lvlJc w:val="left"/>
      <w:pPr>
        <w:ind w:left="1559" w:hanging="721"/>
      </w:pPr>
      <w:rPr>
        <w:rFonts w:ascii="Palatino" w:eastAsia="Palatino" w:hAnsi="Palatino" w:hint="default"/>
        <w:sz w:val="22"/>
        <w:szCs w:val="22"/>
      </w:rPr>
    </w:lvl>
    <w:lvl w:ilvl="1" w:tplc="F22053C6">
      <w:start w:val="1"/>
      <w:numFmt w:val="bullet"/>
      <w:lvlText w:val="•"/>
      <w:lvlJc w:val="left"/>
      <w:pPr>
        <w:ind w:left="2375" w:hanging="721"/>
      </w:pPr>
      <w:rPr>
        <w:rFonts w:hint="default"/>
      </w:rPr>
    </w:lvl>
    <w:lvl w:ilvl="2" w:tplc="5FBC3A54">
      <w:start w:val="1"/>
      <w:numFmt w:val="bullet"/>
      <w:lvlText w:val="•"/>
      <w:lvlJc w:val="left"/>
      <w:pPr>
        <w:ind w:left="3191" w:hanging="721"/>
      </w:pPr>
      <w:rPr>
        <w:rFonts w:hint="default"/>
      </w:rPr>
    </w:lvl>
    <w:lvl w:ilvl="3" w:tplc="F9F241B6">
      <w:start w:val="1"/>
      <w:numFmt w:val="bullet"/>
      <w:lvlText w:val="•"/>
      <w:lvlJc w:val="left"/>
      <w:pPr>
        <w:ind w:left="4007" w:hanging="721"/>
      </w:pPr>
      <w:rPr>
        <w:rFonts w:hint="default"/>
      </w:rPr>
    </w:lvl>
    <w:lvl w:ilvl="4" w:tplc="50869AC0">
      <w:start w:val="1"/>
      <w:numFmt w:val="bullet"/>
      <w:lvlText w:val="•"/>
      <w:lvlJc w:val="left"/>
      <w:pPr>
        <w:ind w:left="4823" w:hanging="721"/>
      </w:pPr>
      <w:rPr>
        <w:rFonts w:hint="default"/>
      </w:rPr>
    </w:lvl>
    <w:lvl w:ilvl="5" w:tplc="2F4A783C">
      <w:start w:val="1"/>
      <w:numFmt w:val="bullet"/>
      <w:lvlText w:val="•"/>
      <w:lvlJc w:val="left"/>
      <w:pPr>
        <w:ind w:left="5639" w:hanging="721"/>
      </w:pPr>
      <w:rPr>
        <w:rFonts w:hint="default"/>
      </w:rPr>
    </w:lvl>
    <w:lvl w:ilvl="6" w:tplc="0F72099C">
      <w:start w:val="1"/>
      <w:numFmt w:val="bullet"/>
      <w:lvlText w:val="•"/>
      <w:lvlJc w:val="left"/>
      <w:pPr>
        <w:ind w:left="6455" w:hanging="721"/>
      </w:pPr>
      <w:rPr>
        <w:rFonts w:hint="default"/>
      </w:rPr>
    </w:lvl>
    <w:lvl w:ilvl="7" w:tplc="FFAC1F2E">
      <w:start w:val="1"/>
      <w:numFmt w:val="bullet"/>
      <w:lvlText w:val="•"/>
      <w:lvlJc w:val="left"/>
      <w:pPr>
        <w:ind w:left="7271" w:hanging="721"/>
      </w:pPr>
      <w:rPr>
        <w:rFonts w:hint="default"/>
      </w:rPr>
    </w:lvl>
    <w:lvl w:ilvl="8" w:tplc="ADE80B6E">
      <w:start w:val="1"/>
      <w:numFmt w:val="bullet"/>
      <w:lvlText w:val="•"/>
      <w:lvlJc w:val="left"/>
      <w:pPr>
        <w:ind w:left="8088" w:hanging="721"/>
      </w:pPr>
      <w:rPr>
        <w:rFonts w:hint="default"/>
      </w:rPr>
    </w:lvl>
  </w:abstractNum>
  <w:abstractNum w:abstractNumId="82">
    <w:nsid w:val="59FE2457"/>
    <w:multiLevelType w:val="multilevel"/>
    <w:tmpl w:val="D0D2B14A"/>
    <w:lvl w:ilvl="0">
      <w:start w:val="13"/>
      <w:numFmt w:val="decimal"/>
      <w:lvlText w:val="%1"/>
      <w:lvlJc w:val="left"/>
      <w:pPr>
        <w:ind w:left="480" w:hanging="48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3">
    <w:nsid w:val="5B5A61A5"/>
    <w:multiLevelType w:val="hybridMultilevel"/>
    <w:tmpl w:val="8108863E"/>
    <w:lvl w:ilvl="0" w:tplc="59DCD9D6">
      <w:start w:val="2"/>
      <w:numFmt w:val="lowerLetter"/>
      <w:lvlText w:val="(%1)"/>
      <w:lvlJc w:val="left"/>
      <w:pPr>
        <w:ind w:left="1560" w:hanging="721"/>
      </w:pPr>
      <w:rPr>
        <w:rFonts w:ascii="Palatino" w:eastAsia="Palatino" w:hAnsi="Palatino" w:hint="default"/>
        <w:sz w:val="22"/>
        <w:szCs w:val="22"/>
      </w:rPr>
    </w:lvl>
    <w:lvl w:ilvl="1" w:tplc="A33CA0F4">
      <w:start w:val="1"/>
      <w:numFmt w:val="bullet"/>
      <w:lvlText w:val="•"/>
      <w:lvlJc w:val="left"/>
      <w:pPr>
        <w:ind w:left="2376" w:hanging="721"/>
      </w:pPr>
      <w:rPr>
        <w:rFonts w:hint="default"/>
      </w:rPr>
    </w:lvl>
    <w:lvl w:ilvl="2" w:tplc="4C70F40A">
      <w:start w:val="1"/>
      <w:numFmt w:val="bullet"/>
      <w:lvlText w:val="•"/>
      <w:lvlJc w:val="left"/>
      <w:pPr>
        <w:ind w:left="3192" w:hanging="721"/>
      </w:pPr>
      <w:rPr>
        <w:rFonts w:hint="default"/>
      </w:rPr>
    </w:lvl>
    <w:lvl w:ilvl="3" w:tplc="EF40FE9E">
      <w:start w:val="1"/>
      <w:numFmt w:val="bullet"/>
      <w:lvlText w:val="•"/>
      <w:lvlJc w:val="left"/>
      <w:pPr>
        <w:ind w:left="4008" w:hanging="721"/>
      </w:pPr>
      <w:rPr>
        <w:rFonts w:hint="default"/>
      </w:rPr>
    </w:lvl>
    <w:lvl w:ilvl="4" w:tplc="B1325D68">
      <w:start w:val="1"/>
      <w:numFmt w:val="bullet"/>
      <w:lvlText w:val="•"/>
      <w:lvlJc w:val="left"/>
      <w:pPr>
        <w:ind w:left="4824" w:hanging="721"/>
      </w:pPr>
      <w:rPr>
        <w:rFonts w:hint="default"/>
      </w:rPr>
    </w:lvl>
    <w:lvl w:ilvl="5" w:tplc="CCB4BC22">
      <w:start w:val="1"/>
      <w:numFmt w:val="bullet"/>
      <w:lvlText w:val="•"/>
      <w:lvlJc w:val="left"/>
      <w:pPr>
        <w:ind w:left="5640" w:hanging="721"/>
      </w:pPr>
      <w:rPr>
        <w:rFonts w:hint="default"/>
      </w:rPr>
    </w:lvl>
    <w:lvl w:ilvl="6" w:tplc="E4A8C0B0">
      <w:start w:val="1"/>
      <w:numFmt w:val="bullet"/>
      <w:lvlText w:val="•"/>
      <w:lvlJc w:val="left"/>
      <w:pPr>
        <w:ind w:left="6456" w:hanging="721"/>
      </w:pPr>
      <w:rPr>
        <w:rFonts w:hint="default"/>
      </w:rPr>
    </w:lvl>
    <w:lvl w:ilvl="7" w:tplc="9A4E49D0">
      <w:start w:val="1"/>
      <w:numFmt w:val="bullet"/>
      <w:lvlText w:val="•"/>
      <w:lvlJc w:val="left"/>
      <w:pPr>
        <w:ind w:left="7272" w:hanging="721"/>
      </w:pPr>
      <w:rPr>
        <w:rFonts w:hint="default"/>
      </w:rPr>
    </w:lvl>
    <w:lvl w:ilvl="8" w:tplc="2536F366">
      <w:start w:val="1"/>
      <w:numFmt w:val="bullet"/>
      <w:lvlText w:val="•"/>
      <w:lvlJc w:val="left"/>
      <w:pPr>
        <w:ind w:left="8088" w:hanging="721"/>
      </w:pPr>
      <w:rPr>
        <w:rFonts w:hint="default"/>
      </w:rPr>
    </w:lvl>
  </w:abstractNum>
  <w:abstractNum w:abstractNumId="84">
    <w:nsid w:val="5C8364FB"/>
    <w:multiLevelType w:val="hybridMultilevel"/>
    <w:tmpl w:val="5E54332E"/>
    <w:lvl w:ilvl="0" w:tplc="FCBC8364">
      <w:start w:val="2"/>
      <w:numFmt w:val="lowerLetter"/>
      <w:lvlText w:val="(%1)"/>
      <w:lvlJc w:val="left"/>
      <w:pPr>
        <w:ind w:left="1560" w:hanging="721"/>
      </w:pPr>
      <w:rPr>
        <w:rFonts w:ascii="Palatino" w:eastAsia="Palatino" w:hAnsi="Palatino" w:hint="default"/>
        <w:sz w:val="22"/>
        <w:szCs w:val="22"/>
      </w:rPr>
    </w:lvl>
    <w:lvl w:ilvl="1" w:tplc="032C13B0">
      <w:start w:val="1"/>
      <w:numFmt w:val="bullet"/>
      <w:lvlText w:val="•"/>
      <w:lvlJc w:val="left"/>
      <w:pPr>
        <w:ind w:left="2376" w:hanging="721"/>
      </w:pPr>
      <w:rPr>
        <w:rFonts w:hint="default"/>
      </w:rPr>
    </w:lvl>
    <w:lvl w:ilvl="2" w:tplc="C8749E8A">
      <w:start w:val="1"/>
      <w:numFmt w:val="bullet"/>
      <w:lvlText w:val="•"/>
      <w:lvlJc w:val="left"/>
      <w:pPr>
        <w:ind w:left="3192" w:hanging="721"/>
      </w:pPr>
      <w:rPr>
        <w:rFonts w:hint="default"/>
      </w:rPr>
    </w:lvl>
    <w:lvl w:ilvl="3" w:tplc="BD96B504">
      <w:start w:val="1"/>
      <w:numFmt w:val="bullet"/>
      <w:lvlText w:val="•"/>
      <w:lvlJc w:val="left"/>
      <w:pPr>
        <w:ind w:left="4008" w:hanging="721"/>
      </w:pPr>
      <w:rPr>
        <w:rFonts w:hint="default"/>
      </w:rPr>
    </w:lvl>
    <w:lvl w:ilvl="4" w:tplc="0C186352">
      <w:start w:val="1"/>
      <w:numFmt w:val="bullet"/>
      <w:lvlText w:val="•"/>
      <w:lvlJc w:val="left"/>
      <w:pPr>
        <w:ind w:left="4824" w:hanging="721"/>
      </w:pPr>
      <w:rPr>
        <w:rFonts w:hint="default"/>
      </w:rPr>
    </w:lvl>
    <w:lvl w:ilvl="5" w:tplc="DAD6D726">
      <w:start w:val="1"/>
      <w:numFmt w:val="bullet"/>
      <w:lvlText w:val="•"/>
      <w:lvlJc w:val="left"/>
      <w:pPr>
        <w:ind w:left="5640" w:hanging="721"/>
      </w:pPr>
      <w:rPr>
        <w:rFonts w:hint="default"/>
      </w:rPr>
    </w:lvl>
    <w:lvl w:ilvl="6" w:tplc="87AEA5F4">
      <w:start w:val="1"/>
      <w:numFmt w:val="bullet"/>
      <w:lvlText w:val="•"/>
      <w:lvlJc w:val="left"/>
      <w:pPr>
        <w:ind w:left="6456" w:hanging="721"/>
      </w:pPr>
      <w:rPr>
        <w:rFonts w:hint="default"/>
      </w:rPr>
    </w:lvl>
    <w:lvl w:ilvl="7" w:tplc="0366AA16">
      <w:start w:val="1"/>
      <w:numFmt w:val="bullet"/>
      <w:lvlText w:val="•"/>
      <w:lvlJc w:val="left"/>
      <w:pPr>
        <w:ind w:left="7272" w:hanging="721"/>
      </w:pPr>
      <w:rPr>
        <w:rFonts w:hint="default"/>
      </w:rPr>
    </w:lvl>
    <w:lvl w:ilvl="8" w:tplc="A40CF1C4">
      <w:start w:val="1"/>
      <w:numFmt w:val="bullet"/>
      <w:lvlText w:val="•"/>
      <w:lvlJc w:val="left"/>
      <w:pPr>
        <w:ind w:left="8088" w:hanging="721"/>
      </w:pPr>
      <w:rPr>
        <w:rFonts w:hint="default"/>
      </w:rPr>
    </w:lvl>
  </w:abstractNum>
  <w:abstractNum w:abstractNumId="85">
    <w:nsid w:val="5CAE3D31"/>
    <w:multiLevelType w:val="hybridMultilevel"/>
    <w:tmpl w:val="932C78DA"/>
    <w:lvl w:ilvl="0" w:tplc="AA06467C">
      <w:start w:val="2"/>
      <w:numFmt w:val="lowerLetter"/>
      <w:lvlText w:val="(%1)"/>
      <w:lvlJc w:val="left"/>
      <w:pPr>
        <w:ind w:left="1580" w:hanging="721"/>
      </w:pPr>
      <w:rPr>
        <w:rFonts w:ascii="Palatino" w:eastAsia="Palatino" w:hAnsi="Palatino" w:hint="default"/>
        <w:sz w:val="22"/>
        <w:szCs w:val="22"/>
      </w:rPr>
    </w:lvl>
    <w:lvl w:ilvl="1" w:tplc="5E6CF0E2">
      <w:start w:val="1"/>
      <w:numFmt w:val="bullet"/>
      <w:lvlText w:val="•"/>
      <w:lvlJc w:val="left"/>
      <w:pPr>
        <w:ind w:left="2394" w:hanging="721"/>
      </w:pPr>
      <w:rPr>
        <w:rFonts w:hint="default"/>
      </w:rPr>
    </w:lvl>
    <w:lvl w:ilvl="2" w:tplc="BF50E170">
      <w:start w:val="1"/>
      <w:numFmt w:val="bullet"/>
      <w:lvlText w:val="•"/>
      <w:lvlJc w:val="left"/>
      <w:pPr>
        <w:ind w:left="3208" w:hanging="721"/>
      </w:pPr>
      <w:rPr>
        <w:rFonts w:hint="default"/>
      </w:rPr>
    </w:lvl>
    <w:lvl w:ilvl="3" w:tplc="29EC9916">
      <w:start w:val="1"/>
      <w:numFmt w:val="bullet"/>
      <w:lvlText w:val="•"/>
      <w:lvlJc w:val="left"/>
      <w:pPr>
        <w:ind w:left="4022" w:hanging="721"/>
      </w:pPr>
      <w:rPr>
        <w:rFonts w:hint="default"/>
      </w:rPr>
    </w:lvl>
    <w:lvl w:ilvl="4" w:tplc="82FA48E8">
      <w:start w:val="1"/>
      <w:numFmt w:val="bullet"/>
      <w:lvlText w:val="•"/>
      <w:lvlJc w:val="left"/>
      <w:pPr>
        <w:ind w:left="4836" w:hanging="721"/>
      </w:pPr>
      <w:rPr>
        <w:rFonts w:hint="default"/>
      </w:rPr>
    </w:lvl>
    <w:lvl w:ilvl="5" w:tplc="5D04C764">
      <w:start w:val="1"/>
      <w:numFmt w:val="bullet"/>
      <w:lvlText w:val="•"/>
      <w:lvlJc w:val="left"/>
      <w:pPr>
        <w:ind w:left="5650" w:hanging="721"/>
      </w:pPr>
      <w:rPr>
        <w:rFonts w:hint="default"/>
      </w:rPr>
    </w:lvl>
    <w:lvl w:ilvl="6" w:tplc="E42C1210">
      <w:start w:val="1"/>
      <w:numFmt w:val="bullet"/>
      <w:lvlText w:val="•"/>
      <w:lvlJc w:val="left"/>
      <w:pPr>
        <w:ind w:left="6464" w:hanging="721"/>
      </w:pPr>
      <w:rPr>
        <w:rFonts w:hint="default"/>
      </w:rPr>
    </w:lvl>
    <w:lvl w:ilvl="7" w:tplc="581EFD00">
      <w:start w:val="1"/>
      <w:numFmt w:val="bullet"/>
      <w:lvlText w:val="•"/>
      <w:lvlJc w:val="left"/>
      <w:pPr>
        <w:ind w:left="7278" w:hanging="721"/>
      </w:pPr>
      <w:rPr>
        <w:rFonts w:hint="default"/>
      </w:rPr>
    </w:lvl>
    <w:lvl w:ilvl="8" w:tplc="842850B8">
      <w:start w:val="1"/>
      <w:numFmt w:val="bullet"/>
      <w:lvlText w:val="•"/>
      <w:lvlJc w:val="left"/>
      <w:pPr>
        <w:ind w:left="8092" w:hanging="721"/>
      </w:pPr>
      <w:rPr>
        <w:rFonts w:hint="default"/>
      </w:rPr>
    </w:lvl>
  </w:abstractNum>
  <w:abstractNum w:abstractNumId="86">
    <w:nsid w:val="5D5608B2"/>
    <w:multiLevelType w:val="hybridMultilevel"/>
    <w:tmpl w:val="78CCC60C"/>
    <w:lvl w:ilvl="0" w:tplc="77E02FF2">
      <w:start w:val="2"/>
      <w:numFmt w:val="lowerLetter"/>
      <w:lvlText w:val="(%1)"/>
      <w:lvlJc w:val="left"/>
      <w:pPr>
        <w:ind w:left="1562" w:hanging="721"/>
      </w:pPr>
      <w:rPr>
        <w:rFonts w:ascii="Palatino" w:eastAsia="Palatino" w:hAnsi="Palatino" w:hint="default"/>
        <w:sz w:val="22"/>
        <w:szCs w:val="22"/>
      </w:rPr>
    </w:lvl>
    <w:lvl w:ilvl="1" w:tplc="ACB63062">
      <w:start w:val="1"/>
      <w:numFmt w:val="bullet"/>
      <w:lvlText w:val="•"/>
      <w:lvlJc w:val="left"/>
      <w:pPr>
        <w:ind w:left="2377" w:hanging="721"/>
      </w:pPr>
      <w:rPr>
        <w:rFonts w:hint="default"/>
      </w:rPr>
    </w:lvl>
    <w:lvl w:ilvl="2" w:tplc="67D6F7DA">
      <w:start w:val="1"/>
      <w:numFmt w:val="bullet"/>
      <w:lvlText w:val="•"/>
      <w:lvlJc w:val="left"/>
      <w:pPr>
        <w:ind w:left="3193" w:hanging="721"/>
      </w:pPr>
      <w:rPr>
        <w:rFonts w:hint="default"/>
      </w:rPr>
    </w:lvl>
    <w:lvl w:ilvl="3" w:tplc="EAF2026A">
      <w:start w:val="1"/>
      <w:numFmt w:val="bullet"/>
      <w:lvlText w:val="•"/>
      <w:lvlJc w:val="left"/>
      <w:pPr>
        <w:ind w:left="4009" w:hanging="721"/>
      </w:pPr>
      <w:rPr>
        <w:rFonts w:hint="default"/>
      </w:rPr>
    </w:lvl>
    <w:lvl w:ilvl="4" w:tplc="0BC25D10">
      <w:start w:val="1"/>
      <w:numFmt w:val="bullet"/>
      <w:lvlText w:val="•"/>
      <w:lvlJc w:val="left"/>
      <w:pPr>
        <w:ind w:left="4825" w:hanging="721"/>
      </w:pPr>
      <w:rPr>
        <w:rFonts w:hint="default"/>
      </w:rPr>
    </w:lvl>
    <w:lvl w:ilvl="5" w:tplc="C2CA637A">
      <w:start w:val="1"/>
      <w:numFmt w:val="bullet"/>
      <w:lvlText w:val="•"/>
      <w:lvlJc w:val="left"/>
      <w:pPr>
        <w:ind w:left="5641" w:hanging="721"/>
      </w:pPr>
      <w:rPr>
        <w:rFonts w:hint="default"/>
      </w:rPr>
    </w:lvl>
    <w:lvl w:ilvl="6" w:tplc="D25CA362">
      <w:start w:val="1"/>
      <w:numFmt w:val="bullet"/>
      <w:lvlText w:val="•"/>
      <w:lvlJc w:val="left"/>
      <w:pPr>
        <w:ind w:left="6456" w:hanging="721"/>
      </w:pPr>
      <w:rPr>
        <w:rFonts w:hint="default"/>
      </w:rPr>
    </w:lvl>
    <w:lvl w:ilvl="7" w:tplc="91C6E1F6">
      <w:start w:val="1"/>
      <w:numFmt w:val="bullet"/>
      <w:lvlText w:val="•"/>
      <w:lvlJc w:val="left"/>
      <w:pPr>
        <w:ind w:left="7272" w:hanging="721"/>
      </w:pPr>
      <w:rPr>
        <w:rFonts w:hint="default"/>
      </w:rPr>
    </w:lvl>
    <w:lvl w:ilvl="8" w:tplc="5D0ADF6A">
      <w:start w:val="1"/>
      <w:numFmt w:val="bullet"/>
      <w:lvlText w:val="•"/>
      <w:lvlJc w:val="left"/>
      <w:pPr>
        <w:ind w:left="8088" w:hanging="721"/>
      </w:pPr>
      <w:rPr>
        <w:rFonts w:hint="default"/>
      </w:rPr>
    </w:lvl>
  </w:abstractNum>
  <w:abstractNum w:abstractNumId="87">
    <w:nsid w:val="5DE85A11"/>
    <w:multiLevelType w:val="hybridMultilevel"/>
    <w:tmpl w:val="14DC7DAA"/>
    <w:lvl w:ilvl="0" w:tplc="62CE02AA">
      <w:start w:val="2"/>
      <w:numFmt w:val="lowerLetter"/>
      <w:lvlText w:val="(%1)"/>
      <w:lvlJc w:val="left"/>
      <w:pPr>
        <w:ind w:left="1560" w:hanging="721"/>
      </w:pPr>
      <w:rPr>
        <w:rFonts w:ascii="Palatino" w:eastAsia="Palatino" w:hAnsi="Palatino" w:hint="default"/>
        <w:sz w:val="22"/>
        <w:szCs w:val="22"/>
      </w:rPr>
    </w:lvl>
    <w:lvl w:ilvl="1" w:tplc="77F222A6">
      <w:start w:val="1"/>
      <w:numFmt w:val="bullet"/>
      <w:lvlText w:val="•"/>
      <w:lvlJc w:val="left"/>
      <w:pPr>
        <w:ind w:left="2376" w:hanging="721"/>
      </w:pPr>
      <w:rPr>
        <w:rFonts w:hint="default"/>
      </w:rPr>
    </w:lvl>
    <w:lvl w:ilvl="2" w:tplc="B784EF3E">
      <w:start w:val="1"/>
      <w:numFmt w:val="bullet"/>
      <w:lvlText w:val="•"/>
      <w:lvlJc w:val="left"/>
      <w:pPr>
        <w:ind w:left="3192" w:hanging="721"/>
      </w:pPr>
      <w:rPr>
        <w:rFonts w:hint="default"/>
      </w:rPr>
    </w:lvl>
    <w:lvl w:ilvl="3" w:tplc="B8DE9DCA">
      <w:start w:val="1"/>
      <w:numFmt w:val="bullet"/>
      <w:lvlText w:val="•"/>
      <w:lvlJc w:val="left"/>
      <w:pPr>
        <w:ind w:left="4008" w:hanging="721"/>
      </w:pPr>
      <w:rPr>
        <w:rFonts w:hint="default"/>
      </w:rPr>
    </w:lvl>
    <w:lvl w:ilvl="4" w:tplc="C7C42672">
      <w:start w:val="1"/>
      <w:numFmt w:val="bullet"/>
      <w:lvlText w:val="•"/>
      <w:lvlJc w:val="left"/>
      <w:pPr>
        <w:ind w:left="4824" w:hanging="721"/>
      </w:pPr>
      <w:rPr>
        <w:rFonts w:hint="default"/>
      </w:rPr>
    </w:lvl>
    <w:lvl w:ilvl="5" w:tplc="374E17A8">
      <w:start w:val="1"/>
      <w:numFmt w:val="bullet"/>
      <w:lvlText w:val="•"/>
      <w:lvlJc w:val="left"/>
      <w:pPr>
        <w:ind w:left="5640" w:hanging="721"/>
      </w:pPr>
      <w:rPr>
        <w:rFonts w:hint="default"/>
      </w:rPr>
    </w:lvl>
    <w:lvl w:ilvl="6" w:tplc="E82A505C">
      <w:start w:val="1"/>
      <w:numFmt w:val="bullet"/>
      <w:lvlText w:val="•"/>
      <w:lvlJc w:val="left"/>
      <w:pPr>
        <w:ind w:left="6456" w:hanging="721"/>
      </w:pPr>
      <w:rPr>
        <w:rFonts w:hint="default"/>
      </w:rPr>
    </w:lvl>
    <w:lvl w:ilvl="7" w:tplc="506E1E6C">
      <w:start w:val="1"/>
      <w:numFmt w:val="bullet"/>
      <w:lvlText w:val="•"/>
      <w:lvlJc w:val="left"/>
      <w:pPr>
        <w:ind w:left="7272" w:hanging="721"/>
      </w:pPr>
      <w:rPr>
        <w:rFonts w:hint="default"/>
      </w:rPr>
    </w:lvl>
    <w:lvl w:ilvl="8" w:tplc="8244F03C">
      <w:start w:val="1"/>
      <w:numFmt w:val="bullet"/>
      <w:lvlText w:val="•"/>
      <w:lvlJc w:val="left"/>
      <w:pPr>
        <w:ind w:left="8088" w:hanging="721"/>
      </w:pPr>
      <w:rPr>
        <w:rFonts w:hint="default"/>
      </w:rPr>
    </w:lvl>
  </w:abstractNum>
  <w:abstractNum w:abstractNumId="88">
    <w:nsid w:val="60530E7F"/>
    <w:multiLevelType w:val="hybridMultilevel"/>
    <w:tmpl w:val="AE06AAC0"/>
    <w:lvl w:ilvl="0" w:tplc="32B8314E">
      <w:start w:val="3"/>
      <w:numFmt w:val="lowerLetter"/>
      <w:lvlText w:val="(%1)"/>
      <w:lvlJc w:val="left"/>
      <w:pPr>
        <w:ind w:left="1600" w:hanging="721"/>
      </w:pPr>
      <w:rPr>
        <w:rFonts w:ascii="Palatino" w:eastAsia="Palatino" w:hAnsi="Palatino" w:hint="default"/>
        <w:sz w:val="22"/>
        <w:szCs w:val="22"/>
      </w:rPr>
    </w:lvl>
    <w:lvl w:ilvl="1" w:tplc="E6EA399E">
      <w:start w:val="1"/>
      <w:numFmt w:val="bullet"/>
      <w:lvlText w:val="•"/>
      <w:lvlJc w:val="left"/>
      <w:pPr>
        <w:ind w:left="2416" w:hanging="721"/>
      </w:pPr>
      <w:rPr>
        <w:rFonts w:hint="default"/>
      </w:rPr>
    </w:lvl>
    <w:lvl w:ilvl="2" w:tplc="F03CC0B2">
      <w:start w:val="1"/>
      <w:numFmt w:val="bullet"/>
      <w:lvlText w:val="•"/>
      <w:lvlJc w:val="left"/>
      <w:pPr>
        <w:ind w:left="3232" w:hanging="721"/>
      </w:pPr>
      <w:rPr>
        <w:rFonts w:hint="default"/>
      </w:rPr>
    </w:lvl>
    <w:lvl w:ilvl="3" w:tplc="1D58441E">
      <w:start w:val="1"/>
      <w:numFmt w:val="bullet"/>
      <w:lvlText w:val="•"/>
      <w:lvlJc w:val="left"/>
      <w:pPr>
        <w:ind w:left="4048" w:hanging="721"/>
      </w:pPr>
      <w:rPr>
        <w:rFonts w:hint="default"/>
      </w:rPr>
    </w:lvl>
    <w:lvl w:ilvl="4" w:tplc="828E02B6">
      <w:start w:val="1"/>
      <w:numFmt w:val="bullet"/>
      <w:lvlText w:val="•"/>
      <w:lvlJc w:val="left"/>
      <w:pPr>
        <w:ind w:left="4864" w:hanging="721"/>
      </w:pPr>
      <w:rPr>
        <w:rFonts w:hint="default"/>
      </w:rPr>
    </w:lvl>
    <w:lvl w:ilvl="5" w:tplc="585076F2">
      <w:start w:val="1"/>
      <w:numFmt w:val="bullet"/>
      <w:lvlText w:val="•"/>
      <w:lvlJc w:val="left"/>
      <w:pPr>
        <w:ind w:left="5680" w:hanging="721"/>
      </w:pPr>
      <w:rPr>
        <w:rFonts w:hint="default"/>
      </w:rPr>
    </w:lvl>
    <w:lvl w:ilvl="6" w:tplc="8AFEB3AA">
      <w:start w:val="1"/>
      <w:numFmt w:val="bullet"/>
      <w:lvlText w:val="•"/>
      <w:lvlJc w:val="left"/>
      <w:pPr>
        <w:ind w:left="6496" w:hanging="721"/>
      </w:pPr>
      <w:rPr>
        <w:rFonts w:hint="default"/>
      </w:rPr>
    </w:lvl>
    <w:lvl w:ilvl="7" w:tplc="F9027142">
      <w:start w:val="1"/>
      <w:numFmt w:val="bullet"/>
      <w:lvlText w:val="•"/>
      <w:lvlJc w:val="left"/>
      <w:pPr>
        <w:ind w:left="7312" w:hanging="721"/>
      </w:pPr>
      <w:rPr>
        <w:rFonts w:hint="default"/>
      </w:rPr>
    </w:lvl>
    <w:lvl w:ilvl="8" w:tplc="6A8012D4">
      <w:start w:val="1"/>
      <w:numFmt w:val="bullet"/>
      <w:lvlText w:val="•"/>
      <w:lvlJc w:val="left"/>
      <w:pPr>
        <w:ind w:left="8128" w:hanging="721"/>
      </w:pPr>
      <w:rPr>
        <w:rFonts w:hint="default"/>
      </w:rPr>
    </w:lvl>
  </w:abstractNum>
  <w:abstractNum w:abstractNumId="89">
    <w:nsid w:val="60697215"/>
    <w:multiLevelType w:val="hybridMultilevel"/>
    <w:tmpl w:val="AE22D9B6"/>
    <w:lvl w:ilvl="0" w:tplc="AE127D8C">
      <w:start w:val="2"/>
      <w:numFmt w:val="lowerLetter"/>
      <w:lvlText w:val="(%1)"/>
      <w:lvlJc w:val="left"/>
      <w:pPr>
        <w:ind w:left="1560" w:hanging="721"/>
      </w:pPr>
      <w:rPr>
        <w:rFonts w:ascii="Palatino" w:eastAsia="Palatino" w:hAnsi="Palatino" w:hint="default"/>
        <w:sz w:val="22"/>
        <w:szCs w:val="22"/>
      </w:rPr>
    </w:lvl>
    <w:lvl w:ilvl="1" w:tplc="F21CB14E">
      <w:start w:val="1"/>
      <w:numFmt w:val="upperRoman"/>
      <w:lvlText w:val="%2."/>
      <w:lvlJc w:val="left"/>
      <w:pPr>
        <w:ind w:left="1523" w:hanging="475"/>
        <w:jc w:val="right"/>
      </w:pPr>
      <w:rPr>
        <w:rFonts w:ascii="Palatino" w:eastAsia="Palatino" w:hAnsi="Palatino" w:hint="default"/>
        <w:b/>
        <w:bCs/>
        <w:sz w:val="48"/>
        <w:szCs w:val="48"/>
      </w:rPr>
    </w:lvl>
    <w:lvl w:ilvl="2" w:tplc="68BECFE0">
      <w:start w:val="1"/>
      <w:numFmt w:val="bullet"/>
      <w:lvlText w:val="•"/>
      <w:lvlJc w:val="left"/>
      <w:pPr>
        <w:ind w:left="2440" w:hanging="475"/>
      </w:pPr>
      <w:rPr>
        <w:rFonts w:hint="default"/>
      </w:rPr>
    </w:lvl>
    <w:lvl w:ilvl="3" w:tplc="65E6994E">
      <w:start w:val="1"/>
      <w:numFmt w:val="bullet"/>
      <w:lvlText w:val="•"/>
      <w:lvlJc w:val="left"/>
      <w:pPr>
        <w:ind w:left="3320" w:hanging="475"/>
      </w:pPr>
      <w:rPr>
        <w:rFonts w:hint="default"/>
      </w:rPr>
    </w:lvl>
    <w:lvl w:ilvl="4" w:tplc="BD3EACDA">
      <w:start w:val="1"/>
      <w:numFmt w:val="bullet"/>
      <w:lvlText w:val="•"/>
      <w:lvlJc w:val="left"/>
      <w:pPr>
        <w:ind w:left="4200" w:hanging="475"/>
      </w:pPr>
      <w:rPr>
        <w:rFonts w:hint="default"/>
      </w:rPr>
    </w:lvl>
    <w:lvl w:ilvl="5" w:tplc="C5084F3C">
      <w:start w:val="1"/>
      <w:numFmt w:val="bullet"/>
      <w:lvlText w:val="•"/>
      <w:lvlJc w:val="left"/>
      <w:pPr>
        <w:ind w:left="5080" w:hanging="475"/>
      </w:pPr>
      <w:rPr>
        <w:rFonts w:hint="default"/>
      </w:rPr>
    </w:lvl>
    <w:lvl w:ilvl="6" w:tplc="07E05B26">
      <w:start w:val="1"/>
      <w:numFmt w:val="bullet"/>
      <w:lvlText w:val="•"/>
      <w:lvlJc w:val="left"/>
      <w:pPr>
        <w:ind w:left="5960" w:hanging="475"/>
      </w:pPr>
      <w:rPr>
        <w:rFonts w:hint="default"/>
      </w:rPr>
    </w:lvl>
    <w:lvl w:ilvl="7" w:tplc="56264B88">
      <w:start w:val="1"/>
      <w:numFmt w:val="bullet"/>
      <w:lvlText w:val="•"/>
      <w:lvlJc w:val="left"/>
      <w:pPr>
        <w:ind w:left="6840" w:hanging="475"/>
      </w:pPr>
      <w:rPr>
        <w:rFonts w:hint="default"/>
      </w:rPr>
    </w:lvl>
    <w:lvl w:ilvl="8" w:tplc="2F4E3A68">
      <w:start w:val="1"/>
      <w:numFmt w:val="bullet"/>
      <w:lvlText w:val="•"/>
      <w:lvlJc w:val="left"/>
      <w:pPr>
        <w:ind w:left="7720" w:hanging="475"/>
      </w:pPr>
      <w:rPr>
        <w:rFonts w:hint="default"/>
      </w:rPr>
    </w:lvl>
  </w:abstractNum>
  <w:abstractNum w:abstractNumId="90">
    <w:nsid w:val="61402F8F"/>
    <w:multiLevelType w:val="hybridMultilevel"/>
    <w:tmpl w:val="968E643C"/>
    <w:lvl w:ilvl="0" w:tplc="BAE2152E">
      <w:start w:val="2"/>
      <w:numFmt w:val="lowerLetter"/>
      <w:lvlText w:val="(%1)"/>
      <w:lvlJc w:val="left"/>
      <w:pPr>
        <w:ind w:left="1560" w:hanging="721"/>
      </w:pPr>
      <w:rPr>
        <w:rFonts w:ascii="Palatino" w:eastAsia="Palatino" w:hAnsi="Palatino" w:hint="default"/>
        <w:sz w:val="22"/>
        <w:szCs w:val="22"/>
      </w:rPr>
    </w:lvl>
    <w:lvl w:ilvl="1" w:tplc="C700FBA8">
      <w:start w:val="1"/>
      <w:numFmt w:val="bullet"/>
      <w:lvlText w:val="•"/>
      <w:lvlJc w:val="left"/>
      <w:pPr>
        <w:ind w:left="2376" w:hanging="721"/>
      </w:pPr>
      <w:rPr>
        <w:rFonts w:hint="default"/>
      </w:rPr>
    </w:lvl>
    <w:lvl w:ilvl="2" w:tplc="207C8F5C">
      <w:start w:val="1"/>
      <w:numFmt w:val="bullet"/>
      <w:lvlText w:val="•"/>
      <w:lvlJc w:val="left"/>
      <w:pPr>
        <w:ind w:left="3192" w:hanging="721"/>
      </w:pPr>
      <w:rPr>
        <w:rFonts w:hint="default"/>
      </w:rPr>
    </w:lvl>
    <w:lvl w:ilvl="3" w:tplc="30DCD56C">
      <w:start w:val="1"/>
      <w:numFmt w:val="bullet"/>
      <w:lvlText w:val="•"/>
      <w:lvlJc w:val="left"/>
      <w:pPr>
        <w:ind w:left="4008" w:hanging="721"/>
      </w:pPr>
      <w:rPr>
        <w:rFonts w:hint="default"/>
      </w:rPr>
    </w:lvl>
    <w:lvl w:ilvl="4" w:tplc="4E80F56E">
      <w:start w:val="1"/>
      <w:numFmt w:val="bullet"/>
      <w:lvlText w:val="•"/>
      <w:lvlJc w:val="left"/>
      <w:pPr>
        <w:ind w:left="4824" w:hanging="721"/>
      </w:pPr>
      <w:rPr>
        <w:rFonts w:hint="default"/>
      </w:rPr>
    </w:lvl>
    <w:lvl w:ilvl="5" w:tplc="3C8AEBB8">
      <w:start w:val="1"/>
      <w:numFmt w:val="bullet"/>
      <w:lvlText w:val="•"/>
      <w:lvlJc w:val="left"/>
      <w:pPr>
        <w:ind w:left="5640" w:hanging="721"/>
      </w:pPr>
      <w:rPr>
        <w:rFonts w:hint="default"/>
      </w:rPr>
    </w:lvl>
    <w:lvl w:ilvl="6" w:tplc="9FACF49A">
      <w:start w:val="1"/>
      <w:numFmt w:val="bullet"/>
      <w:lvlText w:val="•"/>
      <w:lvlJc w:val="left"/>
      <w:pPr>
        <w:ind w:left="6456" w:hanging="721"/>
      </w:pPr>
      <w:rPr>
        <w:rFonts w:hint="default"/>
      </w:rPr>
    </w:lvl>
    <w:lvl w:ilvl="7" w:tplc="6DF84FF4">
      <w:start w:val="1"/>
      <w:numFmt w:val="bullet"/>
      <w:lvlText w:val="•"/>
      <w:lvlJc w:val="left"/>
      <w:pPr>
        <w:ind w:left="7272" w:hanging="721"/>
      </w:pPr>
      <w:rPr>
        <w:rFonts w:hint="default"/>
      </w:rPr>
    </w:lvl>
    <w:lvl w:ilvl="8" w:tplc="BA22527A">
      <w:start w:val="1"/>
      <w:numFmt w:val="bullet"/>
      <w:lvlText w:val="•"/>
      <w:lvlJc w:val="left"/>
      <w:pPr>
        <w:ind w:left="8088" w:hanging="721"/>
      </w:pPr>
      <w:rPr>
        <w:rFonts w:hint="default"/>
      </w:rPr>
    </w:lvl>
  </w:abstractNum>
  <w:abstractNum w:abstractNumId="91">
    <w:nsid w:val="61E272F3"/>
    <w:multiLevelType w:val="hybridMultilevel"/>
    <w:tmpl w:val="406CFD5A"/>
    <w:lvl w:ilvl="0" w:tplc="242E4094">
      <w:start w:val="2"/>
      <w:numFmt w:val="lowerLetter"/>
      <w:lvlText w:val="(%1)"/>
      <w:lvlJc w:val="left"/>
      <w:pPr>
        <w:ind w:left="1559" w:hanging="721"/>
      </w:pPr>
      <w:rPr>
        <w:rFonts w:ascii="Palatino" w:eastAsia="Palatino" w:hAnsi="Palatino" w:hint="default"/>
        <w:sz w:val="22"/>
        <w:szCs w:val="22"/>
      </w:rPr>
    </w:lvl>
    <w:lvl w:ilvl="1" w:tplc="E7FA17D4">
      <w:start w:val="1"/>
      <w:numFmt w:val="bullet"/>
      <w:lvlText w:val="•"/>
      <w:lvlJc w:val="left"/>
      <w:pPr>
        <w:ind w:left="2375" w:hanging="721"/>
      </w:pPr>
      <w:rPr>
        <w:rFonts w:hint="default"/>
      </w:rPr>
    </w:lvl>
    <w:lvl w:ilvl="2" w:tplc="86B418EE">
      <w:start w:val="1"/>
      <w:numFmt w:val="bullet"/>
      <w:lvlText w:val="•"/>
      <w:lvlJc w:val="left"/>
      <w:pPr>
        <w:ind w:left="3191" w:hanging="721"/>
      </w:pPr>
      <w:rPr>
        <w:rFonts w:hint="default"/>
      </w:rPr>
    </w:lvl>
    <w:lvl w:ilvl="3" w:tplc="E9F05B36">
      <w:start w:val="1"/>
      <w:numFmt w:val="bullet"/>
      <w:lvlText w:val="•"/>
      <w:lvlJc w:val="left"/>
      <w:pPr>
        <w:ind w:left="4007" w:hanging="721"/>
      </w:pPr>
      <w:rPr>
        <w:rFonts w:hint="default"/>
      </w:rPr>
    </w:lvl>
    <w:lvl w:ilvl="4" w:tplc="AE742314">
      <w:start w:val="1"/>
      <w:numFmt w:val="bullet"/>
      <w:lvlText w:val="•"/>
      <w:lvlJc w:val="left"/>
      <w:pPr>
        <w:ind w:left="4823" w:hanging="721"/>
      </w:pPr>
      <w:rPr>
        <w:rFonts w:hint="default"/>
      </w:rPr>
    </w:lvl>
    <w:lvl w:ilvl="5" w:tplc="0690FD6C">
      <w:start w:val="1"/>
      <w:numFmt w:val="bullet"/>
      <w:lvlText w:val="•"/>
      <w:lvlJc w:val="left"/>
      <w:pPr>
        <w:ind w:left="5639" w:hanging="721"/>
      </w:pPr>
      <w:rPr>
        <w:rFonts w:hint="default"/>
      </w:rPr>
    </w:lvl>
    <w:lvl w:ilvl="6" w:tplc="E6D4E4BE">
      <w:start w:val="1"/>
      <w:numFmt w:val="bullet"/>
      <w:lvlText w:val="•"/>
      <w:lvlJc w:val="left"/>
      <w:pPr>
        <w:ind w:left="6455" w:hanging="721"/>
      </w:pPr>
      <w:rPr>
        <w:rFonts w:hint="default"/>
      </w:rPr>
    </w:lvl>
    <w:lvl w:ilvl="7" w:tplc="F182AA42">
      <w:start w:val="1"/>
      <w:numFmt w:val="bullet"/>
      <w:lvlText w:val="•"/>
      <w:lvlJc w:val="left"/>
      <w:pPr>
        <w:ind w:left="7271" w:hanging="721"/>
      </w:pPr>
      <w:rPr>
        <w:rFonts w:hint="default"/>
      </w:rPr>
    </w:lvl>
    <w:lvl w:ilvl="8" w:tplc="1D16203A">
      <w:start w:val="1"/>
      <w:numFmt w:val="bullet"/>
      <w:lvlText w:val="•"/>
      <w:lvlJc w:val="left"/>
      <w:pPr>
        <w:ind w:left="8088" w:hanging="721"/>
      </w:pPr>
      <w:rPr>
        <w:rFonts w:hint="default"/>
      </w:rPr>
    </w:lvl>
  </w:abstractNum>
  <w:abstractNum w:abstractNumId="92">
    <w:nsid w:val="64E02773"/>
    <w:multiLevelType w:val="hybridMultilevel"/>
    <w:tmpl w:val="2416AE44"/>
    <w:lvl w:ilvl="0" w:tplc="D376DAE2">
      <w:start w:val="2"/>
      <w:numFmt w:val="lowerLetter"/>
      <w:lvlText w:val="(%1)"/>
      <w:lvlJc w:val="left"/>
      <w:pPr>
        <w:ind w:left="1560" w:hanging="721"/>
      </w:pPr>
      <w:rPr>
        <w:rFonts w:ascii="Palatino" w:eastAsia="Palatino" w:hAnsi="Palatino" w:hint="default"/>
        <w:sz w:val="22"/>
        <w:szCs w:val="22"/>
      </w:rPr>
    </w:lvl>
    <w:lvl w:ilvl="1" w:tplc="CE529AB6">
      <w:start w:val="1"/>
      <w:numFmt w:val="bullet"/>
      <w:lvlText w:val="•"/>
      <w:lvlJc w:val="left"/>
      <w:pPr>
        <w:ind w:left="2376" w:hanging="721"/>
      </w:pPr>
      <w:rPr>
        <w:rFonts w:hint="default"/>
      </w:rPr>
    </w:lvl>
    <w:lvl w:ilvl="2" w:tplc="AB7AF8DC">
      <w:start w:val="1"/>
      <w:numFmt w:val="bullet"/>
      <w:lvlText w:val="•"/>
      <w:lvlJc w:val="left"/>
      <w:pPr>
        <w:ind w:left="3192" w:hanging="721"/>
      </w:pPr>
      <w:rPr>
        <w:rFonts w:hint="default"/>
      </w:rPr>
    </w:lvl>
    <w:lvl w:ilvl="3" w:tplc="D7E62B04">
      <w:start w:val="1"/>
      <w:numFmt w:val="bullet"/>
      <w:lvlText w:val="•"/>
      <w:lvlJc w:val="left"/>
      <w:pPr>
        <w:ind w:left="4008" w:hanging="721"/>
      </w:pPr>
      <w:rPr>
        <w:rFonts w:hint="default"/>
      </w:rPr>
    </w:lvl>
    <w:lvl w:ilvl="4" w:tplc="810E98CE">
      <w:start w:val="1"/>
      <w:numFmt w:val="bullet"/>
      <w:lvlText w:val="•"/>
      <w:lvlJc w:val="left"/>
      <w:pPr>
        <w:ind w:left="4824" w:hanging="721"/>
      </w:pPr>
      <w:rPr>
        <w:rFonts w:hint="default"/>
      </w:rPr>
    </w:lvl>
    <w:lvl w:ilvl="5" w:tplc="9A9CD3C6">
      <w:start w:val="1"/>
      <w:numFmt w:val="bullet"/>
      <w:lvlText w:val="•"/>
      <w:lvlJc w:val="left"/>
      <w:pPr>
        <w:ind w:left="5640" w:hanging="721"/>
      </w:pPr>
      <w:rPr>
        <w:rFonts w:hint="default"/>
      </w:rPr>
    </w:lvl>
    <w:lvl w:ilvl="6" w:tplc="C8B8BDAA">
      <w:start w:val="1"/>
      <w:numFmt w:val="bullet"/>
      <w:lvlText w:val="•"/>
      <w:lvlJc w:val="left"/>
      <w:pPr>
        <w:ind w:left="6456" w:hanging="721"/>
      </w:pPr>
      <w:rPr>
        <w:rFonts w:hint="default"/>
      </w:rPr>
    </w:lvl>
    <w:lvl w:ilvl="7" w:tplc="AB2EB578">
      <w:start w:val="1"/>
      <w:numFmt w:val="bullet"/>
      <w:lvlText w:val="•"/>
      <w:lvlJc w:val="left"/>
      <w:pPr>
        <w:ind w:left="7272" w:hanging="721"/>
      </w:pPr>
      <w:rPr>
        <w:rFonts w:hint="default"/>
      </w:rPr>
    </w:lvl>
    <w:lvl w:ilvl="8" w:tplc="5400199E">
      <w:start w:val="1"/>
      <w:numFmt w:val="bullet"/>
      <w:lvlText w:val="•"/>
      <w:lvlJc w:val="left"/>
      <w:pPr>
        <w:ind w:left="8088" w:hanging="721"/>
      </w:pPr>
      <w:rPr>
        <w:rFonts w:hint="default"/>
      </w:rPr>
    </w:lvl>
  </w:abstractNum>
  <w:abstractNum w:abstractNumId="93">
    <w:nsid w:val="66010B91"/>
    <w:multiLevelType w:val="hybridMultilevel"/>
    <w:tmpl w:val="C2E8E2B8"/>
    <w:lvl w:ilvl="0" w:tplc="532E7050">
      <w:start w:val="2"/>
      <w:numFmt w:val="lowerLetter"/>
      <w:lvlText w:val="(%1)"/>
      <w:lvlJc w:val="left"/>
      <w:pPr>
        <w:ind w:left="1599" w:hanging="721"/>
      </w:pPr>
      <w:rPr>
        <w:rFonts w:ascii="Palatino" w:eastAsia="Palatino" w:hAnsi="Palatino" w:hint="default"/>
        <w:sz w:val="22"/>
        <w:szCs w:val="22"/>
      </w:rPr>
    </w:lvl>
    <w:lvl w:ilvl="1" w:tplc="465CA79C">
      <w:start w:val="1"/>
      <w:numFmt w:val="bullet"/>
      <w:lvlText w:val="•"/>
      <w:lvlJc w:val="left"/>
      <w:pPr>
        <w:ind w:left="2415" w:hanging="721"/>
      </w:pPr>
      <w:rPr>
        <w:rFonts w:hint="default"/>
      </w:rPr>
    </w:lvl>
    <w:lvl w:ilvl="2" w:tplc="B26ED33A">
      <w:start w:val="1"/>
      <w:numFmt w:val="bullet"/>
      <w:lvlText w:val="•"/>
      <w:lvlJc w:val="left"/>
      <w:pPr>
        <w:ind w:left="3231" w:hanging="721"/>
      </w:pPr>
      <w:rPr>
        <w:rFonts w:hint="default"/>
      </w:rPr>
    </w:lvl>
    <w:lvl w:ilvl="3" w:tplc="D7684F20">
      <w:start w:val="1"/>
      <w:numFmt w:val="bullet"/>
      <w:lvlText w:val="•"/>
      <w:lvlJc w:val="left"/>
      <w:pPr>
        <w:ind w:left="4047" w:hanging="721"/>
      </w:pPr>
      <w:rPr>
        <w:rFonts w:hint="default"/>
      </w:rPr>
    </w:lvl>
    <w:lvl w:ilvl="4" w:tplc="D4626BC4">
      <w:start w:val="1"/>
      <w:numFmt w:val="bullet"/>
      <w:lvlText w:val="•"/>
      <w:lvlJc w:val="left"/>
      <w:pPr>
        <w:ind w:left="4863" w:hanging="721"/>
      </w:pPr>
      <w:rPr>
        <w:rFonts w:hint="default"/>
      </w:rPr>
    </w:lvl>
    <w:lvl w:ilvl="5" w:tplc="D0AA8FA6">
      <w:start w:val="1"/>
      <w:numFmt w:val="bullet"/>
      <w:lvlText w:val="•"/>
      <w:lvlJc w:val="left"/>
      <w:pPr>
        <w:ind w:left="5680" w:hanging="721"/>
      </w:pPr>
      <w:rPr>
        <w:rFonts w:hint="default"/>
      </w:rPr>
    </w:lvl>
    <w:lvl w:ilvl="6" w:tplc="5DE4633E">
      <w:start w:val="1"/>
      <w:numFmt w:val="bullet"/>
      <w:lvlText w:val="•"/>
      <w:lvlJc w:val="left"/>
      <w:pPr>
        <w:ind w:left="6496" w:hanging="721"/>
      </w:pPr>
      <w:rPr>
        <w:rFonts w:hint="default"/>
      </w:rPr>
    </w:lvl>
    <w:lvl w:ilvl="7" w:tplc="D0A01364">
      <w:start w:val="1"/>
      <w:numFmt w:val="bullet"/>
      <w:lvlText w:val="•"/>
      <w:lvlJc w:val="left"/>
      <w:pPr>
        <w:ind w:left="7312" w:hanging="721"/>
      </w:pPr>
      <w:rPr>
        <w:rFonts w:hint="default"/>
      </w:rPr>
    </w:lvl>
    <w:lvl w:ilvl="8" w:tplc="4F62FCBA">
      <w:start w:val="1"/>
      <w:numFmt w:val="bullet"/>
      <w:lvlText w:val="•"/>
      <w:lvlJc w:val="left"/>
      <w:pPr>
        <w:ind w:left="8128" w:hanging="721"/>
      </w:pPr>
      <w:rPr>
        <w:rFonts w:hint="default"/>
      </w:rPr>
    </w:lvl>
  </w:abstractNum>
  <w:abstractNum w:abstractNumId="94">
    <w:nsid w:val="66965BB6"/>
    <w:multiLevelType w:val="hybridMultilevel"/>
    <w:tmpl w:val="48CE83FA"/>
    <w:lvl w:ilvl="0" w:tplc="ADD09AF6">
      <w:start w:val="2"/>
      <w:numFmt w:val="lowerLetter"/>
      <w:lvlText w:val="(%1)"/>
      <w:lvlJc w:val="left"/>
      <w:pPr>
        <w:ind w:left="1560" w:hanging="721"/>
      </w:pPr>
      <w:rPr>
        <w:rFonts w:ascii="Palatino" w:eastAsia="Palatino" w:hAnsi="Palatino" w:hint="default"/>
        <w:sz w:val="22"/>
        <w:szCs w:val="22"/>
      </w:rPr>
    </w:lvl>
    <w:lvl w:ilvl="1" w:tplc="7340CFCC">
      <w:start w:val="1"/>
      <w:numFmt w:val="bullet"/>
      <w:lvlText w:val="•"/>
      <w:lvlJc w:val="left"/>
      <w:pPr>
        <w:ind w:left="2376" w:hanging="721"/>
      </w:pPr>
      <w:rPr>
        <w:rFonts w:hint="default"/>
      </w:rPr>
    </w:lvl>
    <w:lvl w:ilvl="2" w:tplc="6B8C5BB6">
      <w:start w:val="1"/>
      <w:numFmt w:val="bullet"/>
      <w:lvlText w:val="•"/>
      <w:lvlJc w:val="left"/>
      <w:pPr>
        <w:ind w:left="3192" w:hanging="721"/>
      </w:pPr>
      <w:rPr>
        <w:rFonts w:hint="default"/>
      </w:rPr>
    </w:lvl>
    <w:lvl w:ilvl="3" w:tplc="AD843DE8">
      <w:start w:val="1"/>
      <w:numFmt w:val="bullet"/>
      <w:lvlText w:val="•"/>
      <w:lvlJc w:val="left"/>
      <w:pPr>
        <w:ind w:left="4008" w:hanging="721"/>
      </w:pPr>
      <w:rPr>
        <w:rFonts w:hint="default"/>
      </w:rPr>
    </w:lvl>
    <w:lvl w:ilvl="4" w:tplc="4DF04710">
      <w:start w:val="1"/>
      <w:numFmt w:val="bullet"/>
      <w:lvlText w:val="•"/>
      <w:lvlJc w:val="left"/>
      <w:pPr>
        <w:ind w:left="4824" w:hanging="721"/>
      </w:pPr>
      <w:rPr>
        <w:rFonts w:hint="default"/>
      </w:rPr>
    </w:lvl>
    <w:lvl w:ilvl="5" w:tplc="8D940B8C">
      <w:start w:val="1"/>
      <w:numFmt w:val="bullet"/>
      <w:lvlText w:val="•"/>
      <w:lvlJc w:val="left"/>
      <w:pPr>
        <w:ind w:left="5640" w:hanging="721"/>
      </w:pPr>
      <w:rPr>
        <w:rFonts w:hint="default"/>
      </w:rPr>
    </w:lvl>
    <w:lvl w:ilvl="6" w:tplc="339652E0">
      <w:start w:val="1"/>
      <w:numFmt w:val="bullet"/>
      <w:lvlText w:val="•"/>
      <w:lvlJc w:val="left"/>
      <w:pPr>
        <w:ind w:left="6456" w:hanging="721"/>
      </w:pPr>
      <w:rPr>
        <w:rFonts w:hint="default"/>
      </w:rPr>
    </w:lvl>
    <w:lvl w:ilvl="7" w:tplc="CBF4C89C">
      <w:start w:val="1"/>
      <w:numFmt w:val="bullet"/>
      <w:lvlText w:val="•"/>
      <w:lvlJc w:val="left"/>
      <w:pPr>
        <w:ind w:left="7272" w:hanging="721"/>
      </w:pPr>
      <w:rPr>
        <w:rFonts w:hint="default"/>
      </w:rPr>
    </w:lvl>
    <w:lvl w:ilvl="8" w:tplc="AAD64DF6">
      <w:start w:val="1"/>
      <w:numFmt w:val="bullet"/>
      <w:lvlText w:val="•"/>
      <w:lvlJc w:val="left"/>
      <w:pPr>
        <w:ind w:left="8088" w:hanging="721"/>
      </w:pPr>
      <w:rPr>
        <w:rFonts w:hint="default"/>
      </w:rPr>
    </w:lvl>
  </w:abstractNum>
  <w:abstractNum w:abstractNumId="95">
    <w:nsid w:val="67685096"/>
    <w:multiLevelType w:val="hybridMultilevel"/>
    <w:tmpl w:val="B2C262E2"/>
    <w:lvl w:ilvl="0" w:tplc="D4D69D3E">
      <w:start w:val="2"/>
      <w:numFmt w:val="lowerLetter"/>
      <w:lvlText w:val="(%1)"/>
      <w:lvlJc w:val="left"/>
      <w:pPr>
        <w:ind w:left="1560" w:hanging="701"/>
      </w:pPr>
      <w:rPr>
        <w:rFonts w:ascii="Palatino" w:eastAsia="Palatino" w:hAnsi="Palatino" w:hint="default"/>
        <w:sz w:val="22"/>
        <w:szCs w:val="22"/>
      </w:rPr>
    </w:lvl>
    <w:lvl w:ilvl="1" w:tplc="CB96CE3C">
      <w:start w:val="1"/>
      <w:numFmt w:val="bullet"/>
      <w:lvlText w:val="•"/>
      <w:lvlJc w:val="left"/>
      <w:pPr>
        <w:ind w:left="2376" w:hanging="701"/>
      </w:pPr>
      <w:rPr>
        <w:rFonts w:hint="default"/>
      </w:rPr>
    </w:lvl>
    <w:lvl w:ilvl="2" w:tplc="927AC856">
      <w:start w:val="1"/>
      <w:numFmt w:val="bullet"/>
      <w:lvlText w:val="•"/>
      <w:lvlJc w:val="left"/>
      <w:pPr>
        <w:ind w:left="3192" w:hanging="701"/>
      </w:pPr>
      <w:rPr>
        <w:rFonts w:hint="default"/>
      </w:rPr>
    </w:lvl>
    <w:lvl w:ilvl="3" w:tplc="0A3857BC">
      <w:start w:val="1"/>
      <w:numFmt w:val="bullet"/>
      <w:lvlText w:val="•"/>
      <w:lvlJc w:val="left"/>
      <w:pPr>
        <w:ind w:left="4008" w:hanging="701"/>
      </w:pPr>
      <w:rPr>
        <w:rFonts w:hint="default"/>
      </w:rPr>
    </w:lvl>
    <w:lvl w:ilvl="4" w:tplc="6054F83A">
      <w:start w:val="1"/>
      <w:numFmt w:val="bullet"/>
      <w:lvlText w:val="•"/>
      <w:lvlJc w:val="left"/>
      <w:pPr>
        <w:ind w:left="4824" w:hanging="701"/>
      </w:pPr>
      <w:rPr>
        <w:rFonts w:hint="default"/>
      </w:rPr>
    </w:lvl>
    <w:lvl w:ilvl="5" w:tplc="860E2EBC">
      <w:start w:val="1"/>
      <w:numFmt w:val="bullet"/>
      <w:lvlText w:val="•"/>
      <w:lvlJc w:val="left"/>
      <w:pPr>
        <w:ind w:left="5640" w:hanging="701"/>
      </w:pPr>
      <w:rPr>
        <w:rFonts w:hint="default"/>
      </w:rPr>
    </w:lvl>
    <w:lvl w:ilvl="6" w:tplc="6A081274">
      <w:start w:val="1"/>
      <w:numFmt w:val="bullet"/>
      <w:lvlText w:val="•"/>
      <w:lvlJc w:val="left"/>
      <w:pPr>
        <w:ind w:left="6456" w:hanging="701"/>
      </w:pPr>
      <w:rPr>
        <w:rFonts w:hint="default"/>
      </w:rPr>
    </w:lvl>
    <w:lvl w:ilvl="7" w:tplc="42E01434">
      <w:start w:val="1"/>
      <w:numFmt w:val="bullet"/>
      <w:lvlText w:val="•"/>
      <w:lvlJc w:val="left"/>
      <w:pPr>
        <w:ind w:left="7272" w:hanging="701"/>
      </w:pPr>
      <w:rPr>
        <w:rFonts w:hint="default"/>
      </w:rPr>
    </w:lvl>
    <w:lvl w:ilvl="8" w:tplc="766CB188">
      <w:start w:val="1"/>
      <w:numFmt w:val="bullet"/>
      <w:lvlText w:val="•"/>
      <w:lvlJc w:val="left"/>
      <w:pPr>
        <w:ind w:left="8088" w:hanging="701"/>
      </w:pPr>
      <w:rPr>
        <w:rFonts w:hint="default"/>
      </w:rPr>
    </w:lvl>
  </w:abstractNum>
  <w:abstractNum w:abstractNumId="96">
    <w:nsid w:val="69B75992"/>
    <w:multiLevelType w:val="hybridMultilevel"/>
    <w:tmpl w:val="234C6C1E"/>
    <w:lvl w:ilvl="0" w:tplc="3B8CB49E">
      <w:start w:val="2"/>
      <w:numFmt w:val="lowerLetter"/>
      <w:lvlText w:val="(%1)"/>
      <w:lvlJc w:val="left"/>
      <w:pPr>
        <w:ind w:left="1559" w:hanging="721"/>
      </w:pPr>
      <w:rPr>
        <w:rFonts w:ascii="Palatino" w:eastAsia="Palatino" w:hAnsi="Palatino" w:hint="default"/>
        <w:sz w:val="22"/>
        <w:szCs w:val="22"/>
      </w:rPr>
    </w:lvl>
    <w:lvl w:ilvl="1" w:tplc="9070B3B2">
      <w:start w:val="1"/>
      <w:numFmt w:val="bullet"/>
      <w:lvlText w:val="•"/>
      <w:lvlJc w:val="left"/>
      <w:pPr>
        <w:ind w:left="2375" w:hanging="721"/>
      </w:pPr>
      <w:rPr>
        <w:rFonts w:hint="default"/>
      </w:rPr>
    </w:lvl>
    <w:lvl w:ilvl="2" w:tplc="590C9338">
      <w:start w:val="1"/>
      <w:numFmt w:val="bullet"/>
      <w:lvlText w:val="•"/>
      <w:lvlJc w:val="left"/>
      <w:pPr>
        <w:ind w:left="3191" w:hanging="721"/>
      </w:pPr>
      <w:rPr>
        <w:rFonts w:hint="default"/>
      </w:rPr>
    </w:lvl>
    <w:lvl w:ilvl="3" w:tplc="49A6F968">
      <w:start w:val="1"/>
      <w:numFmt w:val="bullet"/>
      <w:lvlText w:val="•"/>
      <w:lvlJc w:val="left"/>
      <w:pPr>
        <w:ind w:left="4007" w:hanging="721"/>
      </w:pPr>
      <w:rPr>
        <w:rFonts w:hint="default"/>
      </w:rPr>
    </w:lvl>
    <w:lvl w:ilvl="4" w:tplc="A8683280">
      <w:start w:val="1"/>
      <w:numFmt w:val="bullet"/>
      <w:lvlText w:val="•"/>
      <w:lvlJc w:val="left"/>
      <w:pPr>
        <w:ind w:left="4823" w:hanging="721"/>
      </w:pPr>
      <w:rPr>
        <w:rFonts w:hint="default"/>
      </w:rPr>
    </w:lvl>
    <w:lvl w:ilvl="5" w:tplc="BA62B8CE">
      <w:start w:val="1"/>
      <w:numFmt w:val="bullet"/>
      <w:lvlText w:val="•"/>
      <w:lvlJc w:val="left"/>
      <w:pPr>
        <w:ind w:left="5639" w:hanging="721"/>
      </w:pPr>
      <w:rPr>
        <w:rFonts w:hint="default"/>
      </w:rPr>
    </w:lvl>
    <w:lvl w:ilvl="6" w:tplc="3D263E20">
      <w:start w:val="1"/>
      <w:numFmt w:val="bullet"/>
      <w:lvlText w:val="•"/>
      <w:lvlJc w:val="left"/>
      <w:pPr>
        <w:ind w:left="6455" w:hanging="721"/>
      </w:pPr>
      <w:rPr>
        <w:rFonts w:hint="default"/>
      </w:rPr>
    </w:lvl>
    <w:lvl w:ilvl="7" w:tplc="CED093F0">
      <w:start w:val="1"/>
      <w:numFmt w:val="bullet"/>
      <w:lvlText w:val="•"/>
      <w:lvlJc w:val="left"/>
      <w:pPr>
        <w:ind w:left="7271" w:hanging="721"/>
      </w:pPr>
      <w:rPr>
        <w:rFonts w:hint="default"/>
      </w:rPr>
    </w:lvl>
    <w:lvl w:ilvl="8" w:tplc="C0D64B5A">
      <w:start w:val="1"/>
      <w:numFmt w:val="bullet"/>
      <w:lvlText w:val="•"/>
      <w:lvlJc w:val="left"/>
      <w:pPr>
        <w:ind w:left="8088" w:hanging="721"/>
      </w:pPr>
      <w:rPr>
        <w:rFonts w:hint="default"/>
      </w:rPr>
    </w:lvl>
  </w:abstractNum>
  <w:abstractNum w:abstractNumId="97">
    <w:nsid w:val="6A31313F"/>
    <w:multiLevelType w:val="hybridMultilevel"/>
    <w:tmpl w:val="098E1176"/>
    <w:lvl w:ilvl="0" w:tplc="418E6DA8">
      <w:start w:val="2"/>
      <w:numFmt w:val="lowerLetter"/>
      <w:lvlText w:val="(%1)"/>
      <w:lvlJc w:val="left"/>
      <w:pPr>
        <w:ind w:left="1559" w:hanging="721"/>
      </w:pPr>
      <w:rPr>
        <w:rFonts w:ascii="Palatino" w:eastAsia="Palatino" w:hAnsi="Palatino" w:hint="default"/>
        <w:sz w:val="22"/>
        <w:szCs w:val="22"/>
      </w:rPr>
    </w:lvl>
    <w:lvl w:ilvl="1" w:tplc="4F480D2C">
      <w:start w:val="1"/>
      <w:numFmt w:val="bullet"/>
      <w:lvlText w:val="•"/>
      <w:lvlJc w:val="left"/>
      <w:pPr>
        <w:ind w:left="2375" w:hanging="721"/>
      </w:pPr>
      <w:rPr>
        <w:rFonts w:hint="default"/>
      </w:rPr>
    </w:lvl>
    <w:lvl w:ilvl="2" w:tplc="CFBACED0">
      <w:start w:val="1"/>
      <w:numFmt w:val="bullet"/>
      <w:lvlText w:val="•"/>
      <w:lvlJc w:val="left"/>
      <w:pPr>
        <w:ind w:left="3191" w:hanging="721"/>
      </w:pPr>
      <w:rPr>
        <w:rFonts w:hint="default"/>
      </w:rPr>
    </w:lvl>
    <w:lvl w:ilvl="3" w:tplc="9118DC96">
      <w:start w:val="1"/>
      <w:numFmt w:val="bullet"/>
      <w:lvlText w:val="•"/>
      <w:lvlJc w:val="left"/>
      <w:pPr>
        <w:ind w:left="4007" w:hanging="721"/>
      </w:pPr>
      <w:rPr>
        <w:rFonts w:hint="default"/>
      </w:rPr>
    </w:lvl>
    <w:lvl w:ilvl="4" w:tplc="16C60182">
      <w:start w:val="1"/>
      <w:numFmt w:val="bullet"/>
      <w:lvlText w:val="•"/>
      <w:lvlJc w:val="left"/>
      <w:pPr>
        <w:ind w:left="4823" w:hanging="721"/>
      </w:pPr>
      <w:rPr>
        <w:rFonts w:hint="default"/>
      </w:rPr>
    </w:lvl>
    <w:lvl w:ilvl="5" w:tplc="2C8EA356">
      <w:start w:val="1"/>
      <w:numFmt w:val="bullet"/>
      <w:lvlText w:val="•"/>
      <w:lvlJc w:val="left"/>
      <w:pPr>
        <w:ind w:left="5639" w:hanging="721"/>
      </w:pPr>
      <w:rPr>
        <w:rFonts w:hint="default"/>
      </w:rPr>
    </w:lvl>
    <w:lvl w:ilvl="6" w:tplc="974E107C">
      <w:start w:val="1"/>
      <w:numFmt w:val="bullet"/>
      <w:lvlText w:val="•"/>
      <w:lvlJc w:val="left"/>
      <w:pPr>
        <w:ind w:left="6455" w:hanging="721"/>
      </w:pPr>
      <w:rPr>
        <w:rFonts w:hint="default"/>
      </w:rPr>
    </w:lvl>
    <w:lvl w:ilvl="7" w:tplc="D9040292">
      <w:start w:val="1"/>
      <w:numFmt w:val="bullet"/>
      <w:lvlText w:val="•"/>
      <w:lvlJc w:val="left"/>
      <w:pPr>
        <w:ind w:left="7271" w:hanging="721"/>
      </w:pPr>
      <w:rPr>
        <w:rFonts w:hint="default"/>
      </w:rPr>
    </w:lvl>
    <w:lvl w:ilvl="8" w:tplc="D81E894E">
      <w:start w:val="1"/>
      <w:numFmt w:val="bullet"/>
      <w:lvlText w:val="•"/>
      <w:lvlJc w:val="left"/>
      <w:pPr>
        <w:ind w:left="8088" w:hanging="721"/>
      </w:pPr>
      <w:rPr>
        <w:rFonts w:hint="default"/>
      </w:rPr>
    </w:lvl>
  </w:abstractNum>
  <w:abstractNum w:abstractNumId="98">
    <w:nsid w:val="6A686F4E"/>
    <w:multiLevelType w:val="hybridMultilevel"/>
    <w:tmpl w:val="B3BCC3C8"/>
    <w:lvl w:ilvl="0" w:tplc="6D421292">
      <w:start w:val="2"/>
      <w:numFmt w:val="lowerLetter"/>
      <w:lvlText w:val="(%1)"/>
      <w:lvlJc w:val="left"/>
      <w:pPr>
        <w:ind w:left="1560" w:hanging="721"/>
      </w:pPr>
      <w:rPr>
        <w:rFonts w:ascii="Palatino" w:eastAsia="Palatino" w:hAnsi="Palatino" w:hint="default"/>
        <w:sz w:val="22"/>
        <w:szCs w:val="22"/>
      </w:rPr>
    </w:lvl>
    <w:lvl w:ilvl="1" w:tplc="A9189ADC">
      <w:start w:val="1"/>
      <w:numFmt w:val="bullet"/>
      <w:lvlText w:val="•"/>
      <w:lvlJc w:val="left"/>
      <w:pPr>
        <w:ind w:left="2376" w:hanging="721"/>
      </w:pPr>
      <w:rPr>
        <w:rFonts w:hint="default"/>
      </w:rPr>
    </w:lvl>
    <w:lvl w:ilvl="2" w:tplc="4E906682">
      <w:start w:val="1"/>
      <w:numFmt w:val="bullet"/>
      <w:lvlText w:val="•"/>
      <w:lvlJc w:val="left"/>
      <w:pPr>
        <w:ind w:left="3192" w:hanging="721"/>
      </w:pPr>
      <w:rPr>
        <w:rFonts w:hint="default"/>
      </w:rPr>
    </w:lvl>
    <w:lvl w:ilvl="3" w:tplc="DE8AFFA8">
      <w:start w:val="1"/>
      <w:numFmt w:val="bullet"/>
      <w:lvlText w:val="•"/>
      <w:lvlJc w:val="left"/>
      <w:pPr>
        <w:ind w:left="4008" w:hanging="721"/>
      </w:pPr>
      <w:rPr>
        <w:rFonts w:hint="default"/>
      </w:rPr>
    </w:lvl>
    <w:lvl w:ilvl="4" w:tplc="78D2ABEC">
      <w:start w:val="1"/>
      <w:numFmt w:val="bullet"/>
      <w:lvlText w:val="•"/>
      <w:lvlJc w:val="left"/>
      <w:pPr>
        <w:ind w:left="4824" w:hanging="721"/>
      </w:pPr>
      <w:rPr>
        <w:rFonts w:hint="default"/>
      </w:rPr>
    </w:lvl>
    <w:lvl w:ilvl="5" w:tplc="10445B50">
      <w:start w:val="1"/>
      <w:numFmt w:val="bullet"/>
      <w:lvlText w:val="•"/>
      <w:lvlJc w:val="left"/>
      <w:pPr>
        <w:ind w:left="5640" w:hanging="721"/>
      </w:pPr>
      <w:rPr>
        <w:rFonts w:hint="default"/>
      </w:rPr>
    </w:lvl>
    <w:lvl w:ilvl="6" w:tplc="A12EC99E">
      <w:start w:val="1"/>
      <w:numFmt w:val="bullet"/>
      <w:lvlText w:val="•"/>
      <w:lvlJc w:val="left"/>
      <w:pPr>
        <w:ind w:left="6456" w:hanging="721"/>
      </w:pPr>
      <w:rPr>
        <w:rFonts w:hint="default"/>
      </w:rPr>
    </w:lvl>
    <w:lvl w:ilvl="7" w:tplc="4D2E43FA">
      <w:start w:val="1"/>
      <w:numFmt w:val="bullet"/>
      <w:lvlText w:val="•"/>
      <w:lvlJc w:val="left"/>
      <w:pPr>
        <w:ind w:left="7272" w:hanging="721"/>
      </w:pPr>
      <w:rPr>
        <w:rFonts w:hint="default"/>
      </w:rPr>
    </w:lvl>
    <w:lvl w:ilvl="8" w:tplc="3DAA1672">
      <w:start w:val="1"/>
      <w:numFmt w:val="bullet"/>
      <w:lvlText w:val="•"/>
      <w:lvlJc w:val="left"/>
      <w:pPr>
        <w:ind w:left="8088" w:hanging="721"/>
      </w:pPr>
      <w:rPr>
        <w:rFonts w:hint="default"/>
      </w:rPr>
    </w:lvl>
  </w:abstractNum>
  <w:abstractNum w:abstractNumId="99">
    <w:nsid w:val="6BE214F4"/>
    <w:multiLevelType w:val="hybridMultilevel"/>
    <w:tmpl w:val="062042E4"/>
    <w:lvl w:ilvl="0" w:tplc="7F0EC366">
      <w:start w:val="2"/>
      <w:numFmt w:val="lowerLetter"/>
      <w:lvlText w:val="(%1)"/>
      <w:lvlJc w:val="left"/>
      <w:pPr>
        <w:ind w:left="1560" w:hanging="721"/>
      </w:pPr>
      <w:rPr>
        <w:rFonts w:ascii="Palatino" w:eastAsia="Palatino" w:hAnsi="Palatino" w:hint="default"/>
        <w:sz w:val="22"/>
        <w:szCs w:val="22"/>
      </w:rPr>
    </w:lvl>
    <w:lvl w:ilvl="1" w:tplc="AC5604CC">
      <w:start w:val="1"/>
      <w:numFmt w:val="bullet"/>
      <w:lvlText w:val="•"/>
      <w:lvlJc w:val="left"/>
      <w:pPr>
        <w:ind w:left="2376" w:hanging="721"/>
      </w:pPr>
      <w:rPr>
        <w:rFonts w:hint="default"/>
      </w:rPr>
    </w:lvl>
    <w:lvl w:ilvl="2" w:tplc="77C4F4A8">
      <w:start w:val="1"/>
      <w:numFmt w:val="bullet"/>
      <w:lvlText w:val="•"/>
      <w:lvlJc w:val="left"/>
      <w:pPr>
        <w:ind w:left="3192" w:hanging="721"/>
      </w:pPr>
      <w:rPr>
        <w:rFonts w:hint="default"/>
      </w:rPr>
    </w:lvl>
    <w:lvl w:ilvl="3" w:tplc="7320261A">
      <w:start w:val="1"/>
      <w:numFmt w:val="bullet"/>
      <w:lvlText w:val="•"/>
      <w:lvlJc w:val="left"/>
      <w:pPr>
        <w:ind w:left="4008" w:hanging="721"/>
      </w:pPr>
      <w:rPr>
        <w:rFonts w:hint="default"/>
      </w:rPr>
    </w:lvl>
    <w:lvl w:ilvl="4" w:tplc="02D0513E">
      <w:start w:val="1"/>
      <w:numFmt w:val="bullet"/>
      <w:lvlText w:val="•"/>
      <w:lvlJc w:val="left"/>
      <w:pPr>
        <w:ind w:left="4824" w:hanging="721"/>
      </w:pPr>
      <w:rPr>
        <w:rFonts w:hint="default"/>
      </w:rPr>
    </w:lvl>
    <w:lvl w:ilvl="5" w:tplc="33B88296">
      <w:start w:val="1"/>
      <w:numFmt w:val="bullet"/>
      <w:lvlText w:val="•"/>
      <w:lvlJc w:val="left"/>
      <w:pPr>
        <w:ind w:left="5640" w:hanging="721"/>
      </w:pPr>
      <w:rPr>
        <w:rFonts w:hint="default"/>
      </w:rPr>
    </w:lvl>
    <w:lvl w:ilvl="6" w:tplc="385A3308">
      <w:start w:val="1"/>
      <w:numFmt w:val="bullet"/>
      <w:lvlText w:val="•"/>
      <w:lvlJc w:val="left"/>
      <w:pPr>
        <w:ind w:left="6456" w:hanging="721"/>
      </w:pPr>
      <w:rPr>
        <w:rFonts w:hint="default"/>
      </w:rPr>
    </w:lvl>
    <w:lvl w:ilvl="7" w:tplc="2E6E9E5A">
      <w:start w:val="1"/>
      <w:numFmt w:val="bullet"/>
      <w:lvlText w:val="•"/>
      <w:lvlJc w:val="left"/>
      <w:pPr>
        <w:ind w:left="7272" w:hanging="721"/>
      </w:pPr>
      <w:rPr>
        <w:rFonts w:hint="default"/>
      </w:rPr>
    </w:lvl>
    <w:lvl w:ilvl="8" w:tplc="7402DFF0">
      <w:start w:val="1"/>
      <w:numFmt w:val="bullet"/>
      <w:lvlText w:val="•"/>
      <w:lvlJc w:val="left"/>
      <w:pPr>
        <w:ind w:left="8088" w:hanging="721"/>
      </w:pPr>
      <w:rPr>
        <w:rFonts w:hint="default"/>
      </w:rPr>
    </w:lvl>
  </w:abstractNum>
  <w:abstractNum w:abstractNumId="100">
    <w:nsid w:val="6C51296A"/>
    <w:multiLevelType w:val="hybridMultilevel"/>
    <w:tmpl w:val="027CB8C4"/>
    <w:lvl w:ilvl="0" w:tplc="CDD853C4">
      <w:start w:val="2"/>
      <w:numFmt w:val="lowerLetter"/>
      <w:lvlText w:val="(%1)"/>
      <w:lvlJc w:val="left"/>
      <w:pPr>
        <w:ind w:left="1562" w:hanging="721"/>
      </w:pPr>
      <w:rPr>
        <w:rFonts w:ascii="Palatino" w:eastAsia="Palatino" w:hAnsi="Palatino" w:hint="default"/>
        <w:sz w:val="22"/>
        <w:szCs w:val="22"/>
      </w:rPr>
    </w:lvl>
    <w:lvl w:ilvl="1" w:tplc="18B4F816">
      <w:start w:val="1"/>
      <w:numFmt w:val="bullet"/>
      <w:lvlText w:val="•"/>
      <w:lvlJc w:val="left"/>
      <w:pPr>
        <w:ind w:left="2378" w:hanging="721"/>
      </w:pPr>
      <w:rPr>
        <w:rFonts w:hint="default"/>
      </w:rPr>
    </w:lvl>
    <w:lvl w:ilvl="2" w:tplc="FB5A7464">
      <w:start w:val="1"/>
      <w:numFmt w:val="bullet"/>
      <w:lvlText w:val="•"/>
      <w:lvlJc w:val="left"/>
      <w:pPr>
        <w:ind w:left="3193" w:hanging="721"/>
      </w:pPr>
      <w:rPr>
        <w:rFonts w:hint="default"/>
      </w:rPr>
    </w:lvl>
    <w:lvl w:ilvl="3" w:tplc="7EB44C42">
      <w:start w:val="1"/>
      <w:numFmt w:val="bullet"/>
      <w:lvlText w:val="•"/>
      <w:lvlJc w:val="left"/>
      <w:pPr>
        <w:ind w:left="4009" w:hanging="721"/>
      </w:pPr>
      <w:rPr>
        <w:rFonts w:hint="default"/>
      </w:rPr>
    </w:lvl>
    <w:lvl w:ilvl="4" w:tplc="E854974A">
      <w:start w:val="1"/>
      <w:numFmt w:val="bullet"/>
      <w:lvlText w:val="•"/>
      <w:lvlJc w:val="left"/>
      <w:pPr>
        <w:ind w:left="4825" w:hanging="721"/>
      </w:pPr>
      <w:rPr>
        <w:rFonts w:hint="default"/>
      </w:rPr>
    </w:lvl>
    <w:lvl w:ilvl="5" w:tplc="8D5A489C">
      <w:start w:val="1"/>
      <w:numFmt w:val="bullet"/>
      <w:lvlText w:val="•"/>
      <w:lvlJc w:val="left"/>
      <w:pPr>
        <w:ind w:left="5641" w:hanging="721"/>
      </w:pPr>
      <w:rPr>
        <w:rFonts w:hint="default"/>
      </w:rPr>
    </w:lvl>
    <w:lvl w:ilvl="6" w:tplc="F7366078">
      <w:start w:val="1"/>
      <w:numFmt w:val="bullet"/>
      <w:lvlText w:val="•"/>
      <w:lvlJc w:val="left"/>
      <w:pPr>
        <w:ind w:left="6456" w:hanging="721"/>
      </w:pPr>
      <w:rPr>
        <w:rFonts w:hint="default"/>
      </w:rPr>
    </w:lvl>
    <w:lvl w:ilvl="7" w:tplc="4EF6C7D6">
      <w:start w:val="1"/>
      <w:numFmt w:val="bullet"/>
      <w:lvlText w:val="•"/>
      <w:lvlJc w:val="left"/>
      <w:pPr>
        <w:ind w:left="7272" w:hanging="721"/>
      </w:pPr>
      <w:rPr>
        <w:rFonts w:hint="default"/>
      </w:rPr>
    </w:lvl>
    <w:lvl w:ilvl="8" w:tplc="17EC111C">
      <w:start w:val="1"/>
      <w:numFmt w:val="bullet"/>
      <w:lvlText w:val="•"/>
      <w:lvlJc w:val="left"/>
      <w:pPr>
        <w:ind w:left="8088" w:hanging="721"/>
      </w:pPr>
      <w:rPr>
        <w:rFonts w:hint="default"/>
      </w:rPr>
    </w:lvl>
  </w:abstractNum>
  <w:abstractNum w:abstractNumId="101">
    <w:nsid w:val="6E8520B7"/>
    <w:multiLevelType w:val="hybridMultilevel"/>
    <w:tmpl w:val="8758B616"/>
    <w:lvl w:ilvl="0" w:tplc="126640B0">
      <w:start w:val="2"/>
      <w:numFmt w:val="lowerLetter"/>
      <w:lvlText w:val="(%1)"/>
      <w:lvlJc w:val="left"/>
      <w:pPr>
        <w:ind w:left="1560" w:hanging="721"/>
      </w:pPr>
      <w:rPr>
        <w:rFonts w:ascii="Palatino" w:eastAsia="Palatino" w:hAnsi="Palatino" w:hint="default"/>
        <w:sz w:val="22"/>
        <w:szCs w:val="22"/>
      </w:rPr>
    </w:lvl>
    <w:lvl w:ilvl="1" w:tplc="023E43BC">
      <w:start w:val="1"/>
      <w:numFmt w:val="bullet"/>
      <w:lvlText w:val="•"/>
      <w:lvlJc w:val="left"/>
      <w:pPr>
        <w:ind w:left="2376" w:hanging="721"/>
      </w:pPr>
      <w:rPr>
        <w:rFonts w:hint="default"/>
      </w:rPr>
    </w:lvl>
    <w:lvl w:ilvl="2" w:tplc="F11EB310">
      <w:start w:val="1"/>
      <w:numFmt w:val="bullet"/>
      <w:lvlText w:val="•"/>
      <w:lvlJc w:val="left"/>
      <w:pPr>
        <w:ind w:left="3192" w:hanging="721"/>
      </w:pPr>
      <w:rPr>
        <w:rFonts w:hint="default"/>
      </w:rPr>
    </w:lvl>
    <w:lvl w:ilvl="3" w:tplc="F4AAE254">
      <w:start w:val="1"/>
      <w:numFmt w:val="bullet"/>
      <w:lvlText w:val="•"/>
      <w:lvlJc w:val="left"/>
      <w:pPr>
        <w:ind w:left="4008" w:hanging="721"/>
      </w:pPr>
      <w:rPr>
        <w:rFonts w:hint="default"/>
      </w:rPr>
    </w:lvl>
    <w:lvl w:ilvl="4" w:tplc="60D0A0B6">
      <w:start w:val="1"/>
      <w:numFmt w:val="bullet"/>
      <w:lvlText w:val="•"/>
      <w:lvlJc w:val="left"/>
      <w:pPr>
        <w:ind w:left="4824" w:hanging="721"/>
      </w:pPr>
      <w:rPr>
        <w:rFonts w:hint="default"/>
      </w:rPr>
    </w:lvl>
    <w:lvl w:ilvl="5" w:tplc="D08E5898">
      <w:start w:val="1"/>
      <w:numFmt w:val="bullet"/>
      <w:lvlText w:val="•"/>
      <w:lvlJc w:val="left"/>
      <w:pPr>
        <w:ind w:left="5640" w:hanging="721"/>
      </w:pPr>
      <w:rPr>
        <w:rFonts w:hint="default"/>
      </w:rPr>
    </w:lvl>
    <w:lvl w:ilvl="6" w:tplc="4A7CDB7A">
      <w:start w:val="1"/>
      <w:numFmt w:val="bullet"/>
      <w:lvlText w:val="•"/>
      <w:lvlJc w:val="left"/>
      <w:pPr>
        <w:ind w:left="6456" w:hanging="721"/>
      </w:pPr>
      <w:rPr>
        <w:rFonts w:hint="default"/>
      </w:rPr>
    </w:lvl>
    <w:lvl w:ilvl="7" w:tplc="5038CD92">
      <w:start w:val="1"/>
      <w:numFmt w:val="bullet"/>
      <w:lvlText w:val="•"/>
      <w:lvlJc w:val="left"/>
      <w:pPr>
        <w:ind w:left="7272" w:hanging="721"/>
      </w:pPr>
      <w:rPr>
        <w:rFonts w:hint="default"/>
      </w:rPr>
    </w:lvl>
    <w:lvl w:ilvl="8" w:tplc="11A8C006">
      <w:start w:val="1"/>
      <w:numFmt w:val="bullet"/>
      <w:lvlText w:val="•"/>
      <w:lvlJc w:val="left"/>
      <w:pPr>
        <w:ind w:left="8088" w:hanging="721"/>
      </w:pPr>
      <w:rPr>
        <w:rFonts w:hint="default"/>
      </w:rPr>
    </w:lvl>
  </w:abstractNum>
  <w:abstractNum w:abstractNumId="102">
    <w:nsid w:val="70040EFC"/>
    <w:multiLevelType w:val="hybridMultilevel"/>
    <w:tmpl w:val="1F5A3E5A"/>
    <w:lvl w:ilvl="0" w:tplc="6936C594">
      <w:start w:val="2"/>
      <w:numFmt w:val="lowerLetter"/>
      <w:lvlText w:val="(%1)"/>
      <w:lvlJc w:val="left"/>
      <w:pPr>
        <w:ind w:left="1559" w:hanging="721"/>
      </w:pPr>
      <w:rPr>
        <w:rFonts w:ascii="Palatino" w:eastAsia="Palatino" w:hAnsi="Palatino" w:hint="default"/>
        <w:sz w:val="22"/>
        <w:szCs w:val="22"/>
      </w:rPr>
    </w:lvl>
    <w:lvl w:ilvl="1" w:tplc="7B90DD40">
      <w:start w:val="1"/>
      <w:numFmt w:val="bullet"/>
      <w:lvlText w:val="•"/>
      <w:lvlJc w:val="left"/>
      <w:pPr>
        <w:ind w:left="2375" w:hanging="721"/>
      </w:pPr>
      <w:rPr>
        <w:rFonts w:hint="default"/>
      </w:rPr>
    </w:lvl>
    <w:lvl w:ilvl="2" w:tplc="74D6D4CC">
      <w:start w:val="1"/>
      <w:numFmt w:val="bullet"/>
      <w:lvlText w:val="•"/>
      <w:lvlJc w:val="left"/>
      <w:pPr>
        <w:ind w:left="3191" w:hanging="721"/>
      </w:pPr>
      <w:rPr>
        <w:rFonts w:hint="default"/>
      </w:rPr>
    </w:lvl>
    <w:lvl w:ilvl="3" w:tplc="4440C5BC">
      <w:start w:val="1"/>
      <w:numFmt w:val="bullet"/>
      <w:lvlText w:val="•"/>
      <w:lvlJc w:val="left"/>
      <w:pPr>
        <w:ind w:left="4007" w:hanging="721"/>
      </w:pPr>
      <w:rPr>
        <w:rFonts w:hint="default"/>
      </w:rPr>
    </w:lvl>
    <w:lvl w:ilvl="4" w:tplc="2F5AE2BA">
      <w:start w:val="1"/>
      <w:numFmt w:val="bullet"/>
      <w:lvlText w:val="•"/>
      <w:lvlJc w:val="left"/>
      <w:pPr>
        <w:ind w:left="4823" w:hanging="721"/>
      </w:pPr>
      <w:rPr>
        <w:rFonts w:hint="default"/>
      </w:rPr>
    </w:lvl>
    <w:lvl w:ilvl="5" w:tplc="80246370">
      <w:start w:val="1"/>
      <w:numFmt w:val="bullet"/>
      <w:lvlText w:val="•"/>
      <w:lvlJc w:val="left"/>
      <w:pPr>
        <w:ind w:left="5639" w:hanging="721"/>
      </w:pPr>
      <w:rPr>
        <w:rFonts w:hint="default"/>
      </w:rPr>
    </w:lvl>
    <w:lvl w:ilvl="6" w:tplc="5E369C9E">
      <w:start w:val="1"/>
      <w:numFmt w:val="bullet"/>
      <w:lvlText w:val="•"/>
      <w:lvlJc w:val="left"/>
      <w:pPr>
        <w:ind w:left="6455" w:hanging="721"/>
      </w:pPr>
      <w:rPr>
        <w:rFonts w:hint="default"/>
      </w:rPr>
    </w:lvl>
    <w:lvl w:ilvl="7" w:tplc="C276DC14">
      <w:start w:val="1"/>
      <w:numFmt w:val="bullet"/>
      <w:lvlText w:val="•"/>
      <w:lvlJc w:val="left"/>
      <w:pPr>
        <w:ind w:left="7271" w:hanging="721"/>
      </w:pPr>
      <w:rPr>
        <w:rFonts w:hint="default"/>
      </w:rPr>
    </w:lvl>
    <w:lvl w:ilvl="8" w:tplc="94E49240">
      <w:start w:val="1"/>
      <w:numFmt w:val="bullet"/>
      <w:lvlText w:val="•"/>
      <w:lvlJc w:val="left"/>
      <w:pPr>
        <w:ind w:left="8087" w:hanging="721"/>
      </w:pPr>
      <w:rPr>
        <w:rFonts w:hint="default"/>
      </w:rPr>
    </w:lvl>
  </w:abstractNum>
  <w:abstractNum w:abstractNumId="103">
    <w:nsid w:val="70763F87"/>
    <w:multiLevelType w:val="multilevel"/>
    <w:tmpl w:val="D0D2B14A"/>
    <w:lvl w:ilvl="0">
      <w:start w:val="13"/>
      <w:numFmt w:val="decimal"/>
      <w:lvlText w:val="%1"/>
      <w:lvlJc w:val="left"/>
      <w:pPr>
        <w:ind w:left="480" w:hanging="48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4">
    <w:nsid w:val="716F6CF2"/>
    <w:multiLevelType w:val="hybridMultilevel"/>
    <w:tmpl w:val="8BE68C3C"/>
    <w:lvl w:ilvl="0" w:tplc="6518C286">
      <w:start w:val="2"/>
      <w:numFmt w:val="lowerLetter"/>
      <w:lvlText w:val="(%1)"/>
      <w:lvlJc w:val="left"/>
      <w:pPr>
        <w:ind w:left="1562" w:hanging="721"/>
      </w:pPr>
      <w:rPr>
        <w:rFonts w:ascii="Palatino" w:eastAsia="Palatino" w:hAnsi="Palatino" w:hint="default"/>
        <w:sz w:val="22"/>
        <w:szCs w:val="22"/>
      </w:rPr>
    </w:lvl>
    <w:lvl w:ilvl="1" w:tplc="4BAC7774">
      <w:start w:val="1"/>
      <w:numFmt w:val="bullet"/>
      <w:lvlText w:val="•"/>
      <w:lvlJc w:val="left"/>
      <w:pPr>
        <w:ind w:left="2377" w:hanging="721"/>
      </w:pPr>
      <w:rPr>
        <w:rFonts w:hint="default"/>
      </w:rPr>
    </w:lvl>
    <w:lvl w:ilvl="2" w:tplc="01BAAD5C">
      <w:start w:val="1"/>
      <w:numFmt w:val="bullet"/>
      <w:lvlText w:val="•"/>
      <w:lvlJc w:val="left"/>
      <w:pPr>
        <w:ind w:left="3193" w:hanging="721"/>
      </w:pPr>
      <w:rPr>
        <w:rFonts w:hint="default"/>
      </w:rPr>
    </w:lvl>
    <w:lvl w:ilvl="3" w:tplc="11B6EE38">
      <w:start w:val="1"/>
      <w:numFmt w:val="bullet"/>
      <w:lvlText w:val="•"/>
      <w:lvlJc w:val="left"/>
      <w:pPr>
        <w:ind w:left="4009" w:hanging="721"/>
      </w:pPr>
      <w:rPr>
        <w:rFonts w:hint="default"/>
      </w:rPr>
    </w:lvl>
    <w:lvl w:ilvl="4" w:tplc="9274CE2A">
      <w:start w:val="1"/>
      <w:numFmt w:val="bullet"/>
      <w:lvlText w:val="•"/>
      <w:lvlJc w:val="left"/>
      <w:pPr>
        <w:ind w:left="4825" w:hanging="721"/>
      </w:pPr>
      <w:rPr>
        <w:rFonts w:hint="default"/>
      </w:rPr>
    </w:lvl>
    <w:lvl w:ilvl="5" w:tplc="BDEC9D7E">
      <w:start w:val="1"/>
      <w:numFmt w:val="bullet"/>
      <w:lvlText w:val="•"/>
      <w:lvlJc w:val="left"/>
      <w:pPr>
        <w:ind w:left="5641" w:hanging="721"/>
      </w:pPr>
      <w:rPr>
        <w:rFonts w:hint="default"/>
      </w:rPr>
    </w:lvl>
    <w:lvl w:ilvl="6" w:tplc="5658D59E">
      <w:start w:val="1"/>
      <w:numFmt w:val="bullet"/>
      <w:lvlText w:val="•"/>
      <w:lvlJc w:val="left"/>
      <w:pPr>
        <w:ind w:left="6456" w:hanging="721"/>
      </w:pPr>
      <w:rPr>
        <w:rFonts w:hint="default"/>
      </w:rPr>
    </w:lvl>
    <w:lvl w:ilvl="7" w:tplc="C3F0761C">
      <w:start w:val="1"/>
      <w:numFmt w:val="bullet"/>
      <w:lvlText w:val="•"/>
      <w:lvlJc w:val="left"/>
      <w:pPr>
        <w:ind w:left="7272" w:hanging="721"/>
      </w:pPr>
      <w:rPr>
        <w:rFonts w:hint="default"/>
      </w:rPr>
    </w:lvl>
    <w:lvl w:ilvl="8" w:tplc="A5949D38">
      <w:start w:val="1"/>
      <w:numFmt w:val="bullet"/>
      <w:lvlText w:val="•"/>
      <w:lvlJc w:val="left"/>
      <w:pPr>
        <w:ind w:left="8088" w:hanging="721"/>
      </w:pPr>
      <w:rPr>
        <w:rFonts w:hint="default"/>
      </w:rPr>
    </w:lvl>
  </w:abstractNum>
  <w:abstractNum w:abstractNumId="105">
    <w:nsid w:val="72C419F6"/>
    <w:multiLevelType w:val="hybridMultilevel"/>
    <w:tmpl w:val="5A886D9C"/>
    <w:lvl w:ilvl="0" w:tplc="9080ED2E">
      <w:start w:val="2"/>
      <w:numFmt w:val="lowerLetter"/>
      <w:lvlText w:val="(%1)"/>
      <w:lvlJc w:val="left"/>
      <w:pPr>
        <w:ind w:left="1559" w:hanging="721"/>
      </w:pPr>
      <w:rPr>
        <w:rFonts w:ascii="Palatino" w:eastAsia="Palatino" w:hAnsi="Palatino" w:hint="default"/>
        <w:sz w:val="22"/>
        <w:szCs w:val="22"/>
      </w:rPr>
    </w:lvl>
    <w:lvl w:ilvl="1" w:tplc="83C0E1FA">
      <w:start w:val="1"/>
      <w:numFmt w:val="bullet"/>
      <w:lvlText w:val="•"/>
      <w:lvlJc w:val="left"/>
      <w:pPr>
        <w:ind w:left="2375" w:hanging="721"/>
      </w:pPr>
      <w:rPr>
        <w:rFonts w:hint="default"/>
      </w:rPr>
    </w:lvl>
    <w:lvl w:ilvl="2" w:tplc="D9148F36">
      <w:start w:val="1"/>
      <w:numFmt w:val="bullet"/>
      <w:lvlText w:val="•"/>
      <w:lvlJc w:val="left"/>
      <w:pPr>
        <w:ind w:left="3191" w:hanging="721"/>
      </w:pPr>
      <w:rPr>
        <w:rFonts w:hint="default"/>
      </w:rPr>
    </w:lvl>
    <w:lvl w:ilvl="3" w:tplc="A392C632">
      <w:start w:val="1"/>
      <w:numFmt w:val="bullet"/>
      <w:lvlText w:val="•"/>
      <w:lvlJc w:val="left"/>
      <w:pPr>
        <w:ind w:left="4007" w:hanging="721"/>
      </w:pPr>
      <w:rPr>
        <w:rFonts w:hint="default"/>
      </w:rPr>
    </w:lvl>
    <w:lvl w:ilvl="4" w:tplc="0D283786">
      <w:start w:val="1"/>
      <w:numFmt w:val="bullet"/>
      <w:lvlText w:val="•"/>
      <w:lvlJc w:val="left"/>
      <w:pPr>
        <w:ind w:left="4823" w:hanging="721"/>
      </w:pPr>
      <w:rPr>
        <w:rFonts w:hint="default"/>
      </w:rPr>
    </w:lvl>
    <w:lvl w:ilvl="5" w:tplc="9CACFAA0">
      <w:start w:val="1"/>
      <w:numFmt w:val="bullet"/>
      <w:lvlText w:val="•"/>
      <w:lvlJc w:val="left"/>
      <w:pPr>
        <w:ind w:left="5639" w:hanging="721"/>
      </w:pPr>
      <w:rPr>
        <w:rFonts w:hint="default"/>
      </w:rPr>
    </w:lvl>
    <w:lvl w:ilvl="6" w:tplc="61ECF028">
      <w:start w:val="1"/>
      <w:numFmt w:val="bullet"/>
      <w:lvlText w:val="•"/>
      <w:lvlJc w:val="left"/>
      <w:pPr>
        <w:ind w:left="6455" w:hanging="721"/>
      </w:pPr>
      <w:rPr>
        <w:rFonts w:hint="default"/>
      </w:rPr>
    </w:lvl>
    <w:lvl w:ilvl="7" w:tplc="ACE41454">
      <w:start w:val="1"/>
      <w:numFmt w:val="bullet"/>
      <w:lvlText w:val="•"/>
      <w:lvlJc w:val="left"/>
      <w:pPr>
        <w:ind w:left="7271" w:hanging="721"/>
      </w:pPr>
      <w:rPr>
        <w:rFonts w:hint="default"/>
      </w:rPr>
    </w:lvl>
    <w:lvl w:ilvl="8" w:tplc="37D0923C">
      <w:start w:val="1"/>
      <w:numFmt w:val="bullet"/>
      <w:lvlText w:val="•"/>
      <w:lvlJc w:val="left"/>
      <w:pPr>
        <w:ind w:left="8088" w:hanging="721"/>
      </w:pPr>
      <w:rPr>
        <w:rFonts w:hint="default"/>
      </w:rPr>
    </w:lvl>
  </w:abstractNum>
  <w:abstractNum w:abstractNumId="106">
    <w:nsid w:val="73264FB4"/>
    <w:multiLevelType w:val="hybridMultilevel"/>
    <w:tmpl w:val="FD043802"/>
    <w:lvl w:ilvl="0" w:tplc="F8B861B4">
      <w:start w:val="2"/>
      <w:numFmt w:val="lowerLetter"/>
      <w:lvlText w:val="(%1)"/>
      <w:lvlJc w:val="left"/>
      <w:pPr>
        <w:ind w:left="1599" w:hanging="721"/>
      </w:pPr>
      <w:rPr>
        <w:rFonts w:ascii="Palatino" w:eastAsia="Palatino" w:hAnsi="Palatino" w:hint="default"/>
        <w:sz w:val="22"/>
        <w:szCs w:val="22"/>
      </w:rPr>
    </w:lvl>
    <w:lvl w:ilvl="1" w:tplc="97528C76">
      <w:start w:val="1"/>
      <w:numFmt w:val="bullet"/>
      <w:lvlText w:val="•"/>
      <w:lvlJc w:val="left"/>
      <w:pPr>
        <w:ind w:left="2415" w:hanging="721"/>
      </w:pPr>
      <w:rPr>
        <w:rFonts w:hint="default"/>
      </w:rPr>
    </w:lvl>
    <w:lvl w:ilvl="2" w:tplc="EE54CAF2">
      <w:start w:val="1"/>
      <w:numFmt w:val="bullet"/>
      <w:lvlText w:val="•"/>
      <w:lvlJc w:val="left"/>
      <w:pPr>
        <w:ind w:left="3231" w:hanging="721"/>
      </w:pPr>
      <w:rPr>
        <w:rFonts w:hint="default"/>
      </w:rPr>
    </w:lvl>
    <w:lvl w:ilvl="3" w:tplc="359026A8">
      <w:start w:val="1"/>
      <w:numFmt w:val="bullet"/>
      <w:lvlText w:val="•"/>
      <w:lvlJc w:val="left"/>
      <w:pPr>
        <w:ind w:left="4047" w:hanging="721"/>
      </w:pPr>
      <w:rPr>
        <w:rFonts w:hint="default"/>
      </w:rPr>
    </w:lvl>
    <w:lvl w:ilvl="4" w:tplc="88B641F8">
      <w:start w:val="1"/>
      <w:numFmt w:val="bullet"/>
      <w:lvlText w:val="•"/>
      <w:lvlJc w:val="left"/>
      <w:pPr>
        <w:ind w:left="4863" w:hanging="721"/>
      </w:pPr>
      <w:rPr>
        <w:rFonts w:hint="default"/>
      </w:rPr>
    </w:lvl>
    <w:lvl w:ilvl="5" w:tplc="17C438E6">
      <w:start w:val="1"/>
      <w:numFmt w:val="bullet"/>
      <w:lvlText w:val="•"/>
      <w:lvlJc w:val="left"/>
      <w:pPr>
        <w:ind w:left="5679" w:hanging="721"/>
      </w:pPr>
      <w:rPr>
        <w:rFonts w:hint="default"/>
      </w:rPr>
    </w:lvl>
    <w:lvl w:ilvl="6" w:tplc="4860FD76">
      <w:start w:val="1"/>
      <w:numFmt w:val="bullet"/>
      <w:lvlText w:val="•"/>
      <w:lvlJc w:val="left"/>
      <w:pPr>
        <w:ind w:left="6495" w:hanging="721"/>
      </w:pPr>
      <w:rPr>
        <w:rFonts w:hint="default"/>
      </w:rPr>
    </w:lvl>
    <w:lvl w:ilvl="7" w:tplc="1ADA8186">
      <w:start w:val="1"/>
      <w:numFmt w:val="bullet"/>
      <w:lvlText w:val="•"/>
      <w:lvlJc w:val="left"/>
      <w:pPr>
        <w:ind w:left="7311" w:hanging="721"/>
      </w:pPr>
      <w:rPr>
        <w:rFonts w:hint="default"/>
      </w:rPr>
    </w:lvl>
    <w:lvl w:ilvl="8" w:tplc="523AF990">
      <w:start w:val="1"/>
      <w:numFmt w:val="bullet"/>
      <w:lvlText w:val="•"/>
      <w:lvlJc w:val="left"/>
      <w:pPr>
        <w:ind w:left="8127" w:hanging="721"/>
      </w:pPr>
      <w:rPr>
        <w:rFonts w:hint="default"/>
      </w:rPr>
    </w:lvl>
  </w:abstractNum>
  <w:abstractNum w:abstractNumId="107">
    <w:nsid w:val="7572678E"/>
    <w:multiLevelType w:val="hybridMultilevel"/>
    <w:tmpl w:val="0B46FE34"/>
    <w:lvl w:ilvl="0" w:tplc="AA1458A8">
      <w:start w:val="2"/>
      <w:numFmt w:val="lowerLetter"/>
      <w:lvlText w:val="(%1)"/>
      <w:lvlJc w:val="left"/>
      <w:pPr>
        <w:ind w:left="1559" w:hanging="721"/>
      </w:pPr>
      <w:rPr>
        <w:rFonts w:ascii="Palatino" w:eastAsia="Palatino" w:hAnsi="Palatino" w:hint="default"/>
        <w:sz w:val="22"/>
        <w:szCs w:val="22"/>
      </w:rPr>
    </w:lvl>
    <w:lvl w:ilvl="1" w:tplc="8B26C3F4">
      <w:start w:val="1"/>
      <w:numFmt w:val="bullet"/>
      <w:lvlText w:val="•"/>
      <w:lvlJc w:val="left"/>
      <w:pPr>
        <w:ind w:left="2375" w:hanging="721"/>
      </w:pPr>
      <w:rPr>
        <w:rFonts w:hint="default"/>
      </w:rPr>
    </w:lvl>
    <w:lvl w:ilvl="2" w:tplc="1E6EB3F6">
      <w:start w:val="1"/>
      <w:numFmt w:val="bullet"/>
      <w:lvlText w:val="•"/>
      <w:lvlJc w:val="left"/>
      <w:pPr>
        <w:ind w:left="3192" w:hanging="721"/>
      </w:pPr>
      <w:rPr>
        <w:rFonts w:hint="default"/>
      </w:rPr>
    </w:lvl>
    <w:lvl w:ilvl="3" w:tplc="7B8AD844">
      <w:start w:val="1"/>
      <w:numFmt w:val="bullet"/>
      <w:lvlText w:val="•"/>
      <w:lvlJc w:val="left"/>
      <w:pPr>
        <w:ind w:left="4008" w:hanging="721"/>
      </w:pPr>
      <w:rPr>
        <w:rFonts w:hint="default"/>
      </w:rPr>
    </w:lvl>
    <w:lvl w:ilvl="4" w:tplc="3A564ABC">
      <w:start w:val="1"/>
      <w:numFmt w:val="bullet"/>
      <w:lvlText w:val="•"/>
      <w:lvlJc w:val="left"/>
      <w:pPr>
        <w:ind w:left="4824" w:hanging="721"/>
      </w:pPr>
      <w:rPr>
        <w:rFonts w:hint="default"/>
      </w:rPr>
    </w:lvl>
    <w:lvl w:ilvl="5" w:tplc="6C546204">
      <w:start w:val="1"/>
      <w:numFmt w:val="bullet"/>
      <w:lvlText w:val="•"/>
      <w:lvlJc w:val="left"/>
      <w:pPr>
        <w:ind w:left="5640" w:hanging="721"/>
      </w:pPr>
      <w:rPr>
        <w:rFonts w:hint="default"/>
      </w:rPr>
    </w:lvl>
    <w:lvl w:ilvl="6" w:tplc="C2E68A82">
      <w:start w:val="1"/>
      <w:numFmt w:val="bullet"/>
      <w:lvlText w:val="•"/>
      <w:lvlJc w:val="left"/>
      <w:pPr>
        <w:ind w:left="6456" w:hanging="721"/>
      </w:pPr>
      <w:rPr>
        <w:rFonts w:hint="default"/>
      </w:rPr>
    </w:lvl>
    <w:lvl w:ilvl="7" w:tplc="0F4C1F82">
      <w:start w:val="1"/>
      <w:numFmt w:val="bullet"/>
      <w:lvlText w:val="•"/>
      <w:lvlJc w:val="left"/>
      <w:pPr>
        <w:ind w:left="7272" w:hanging="721"/>
      </w:pPr>
      <w:rPr>
        <w:rFonts w:hint="default"/>
      </w:rPr>
    </w:lvl>
    <w:lvl w:ilvl="8" w:tplc="46CA2406">
      <w:start w:val="1"/>
      <w:numFmt w:val="bullet"/>
      <w:lvlText w:val="•"/>
      <w:lvlJc w:val="left"/>
      <w:pPr>
        <w:ind w:left="8088" w:hanging="721"/>
      </w:pPr>
      <w:rPr>
        <w:rFonts w:hint="default"/>
      </w:rPr>
    </w:lvl>
  </w:abstractNum>
  <w:abstractNum w:abstractNumId="108">
    <w:nsid w:val="78175367"/>
    <w:multiLevelType w:val="hybridMultilevel"/>
    <w:tmpl w:val="9D6CADD8"/>
    <w:lvl w:ilvl="0" w:tplc="D7AEC30C">
      <w:start w:val="2"/>
      <w:numFmt w:val="lowerLetter"/>
      <w:lvlText w:val="(%1)"/>
      <w:lvlJc w:val="left"/>
      <w:pPr>
        <w:ind w:left="1560" w:hanging="721"/>
      </w:pPr>
      <w:rPr>
        <w:rFonts w:ascii="Palatino" w:eastAsia="Palatino" w:hAnsi="Palatino" w:hint="default"/>
        <w:sz w:val="22"/>
        <w:szCs w:val="22"/>
      </w:rPr>
    </w:lvl>
    <w:lvl w:ilvl="1" w:tplc="1406738E">
      <w:start w:val="1"/>
      <w:numFmt w:val="bullet"/>
      <w:lvlText w:val="•"/>
      <w:lvlJc w:val="left"/>
      <w:pPr>
        <w:ind w:left="2376" w:hanging="721"/>
      </w:pPr>
      <w:rPr>
        <w:rFonts w:hint="default"/>
      </w:rPr>
    </w:lvl>
    <w:lvl w:ilvl="2" w:tplc="742056D8">
      <w:start w:val="1"/>
      <w:numFmt w:val="bullet"/>
      <w:lvlText w:val="•"/>
      <w:lvlJc w:val="left"/>
      <w:pPr>
        <w:ind w:left="3192" w:hanging="721"/>
      </w:pPr>
      <w:rPr>
        <w:rFonts w:hint="default"/>
      </w:rPr>
    </w:lvl>
    <w:lvl w:ilvl="3" w:tplc="FA064F88">
      <w:start w:val="1"/>
      <w:numFmt w:val="bullet"/>
      <w:lvlText w:val="•"/>
      <w:lvlJc w:val="left"/>
      <w:pPr>
        <w:ind w:left="4008" w:hanging="721"/>
      </w:pPr>
      <w:rPr>
        <w:rFonts w:hint="default"/>
      </w:rPr>
    </w:lvl>
    <w:lvl w:ilvl="4" w:tplc="A2A2A8C0">
      <w:start w:val="1"/>
      <w:numFmt w:val="bullet"/>
      <w:lvlText w:val="•"/>
      <w:lvlJc w:val="left"/>
      <w:pPr>
        <w:ind w:left="4824" w:hanging="721"/>
      </w:pPr>
      <w:rPr>
        <w:rFonts w:hint="default"/>
      </w:rPr>
    </w:lvl>
    <w:lvl w:ilvl="5" w:tplc="54105A68">
      <w:start w:val="1"/>
      <w:numFmt w:val="bullet"/>
      <w:lvlText w:val="•"/>
      <w:lvlJc w:val="left"/>
      <w:pPr>
        <w:ind w:left="5640" w:hanging="721"/>
      </w:pPr>
      <w:rPr>
        <w:rFonts w:hint="default"/>
      </w:rPr>
    </w:lvl>
    <w:lvl w:ilvl="6" w:tplc="B7A610DC">
      <w:start w:val="1"/>
      <w:numFmt w:val="bullet"/>
      <w:lvlText w:val="•"/>
      <w:lvlJc w:val="left"/>
      <w:pPr>
        <w:ind w:left="6456" w:hanging="721"/>
      </w:pPr>
      <w:rPr>
        <w:rFonts w:hint="default"/>
      </w:rPr>
    </w:lvl>
    <w:lvl w:ilvl="7" w:tplc="3682A224">
      <w:start w:val="1"/>
      <w:numFmt w:val="bullet"/>
      <w:lvlText w:val="•"/>
      <w:lvlJc w:val="left"/>
      <w:pPr>
        <w:ind w:left="7272" w:hanging="721"/>
      </w:pPr>
      <w:rPr>
        <w:rFonts w:hint="default"/>
      </w:rPr>
    </w:lvl>
    <w:lvl w:ilvl="8" w:tplc="EC5E8EFA">
      <w:start w:val="1"/>
      <w:numFmt w:val="bullet"/>
      <w:lvlText w:val="•"/>
      <w:lvlJc w:val="left"/>
      <w:pPr>
        <w:ind w:left="8088" w:hanging="721"/>
      </w:pPr>
      <w:rPr>
        <w:rFonts w:hint="default"/>
      </w:rPr>
    </w:lvl>
  </w:abstractNum>
  <w:abstractNum w:abstractNumId="109">
    <w:nsid w:val="785111EF"/>
    <w:multiLevelType w:val="hybridMultilevel"/>
    <w:tmpl w:val="764CD37C"/>
    <w:lvl w:ilvl="0" w:tplc="F1E8DB86">
      <w:start w:val="2"/>
      <w:numFmt w:val="lowerLetter"/>
      <w:lvlText w:val="(%1)"/>
      <w:lvlJc w:val="left"/>
      <w:pPr>
        <w:ind w:left="1593" w:hanging="721"/>
      </w:pPr>
      <w:rPr>
        <w:rFonts w:ascii="Palatino" w:eastAsia="Palatino" w:hAnsi="Palatino" w:hint="default"/>
        <w:sz w:val="22"/>
        <w:szCs w:val="22"/>
      </w:rPr>
    </w:lvl>
    <w:lvl w:ilvl="1" w:tplc="3B1ACA24">
      <w:start w:val="1"/>
      <w:numFmt w:val="bullet"/>
      <w:lvlText w:val="•"/>
      <w:lvlJc w:val="left"/>
      <w:pPr>
        <w:ind w:left="1593" w:hanging="721"/>
      </w:pPr>
      <w:rPr>
        <w:rFonts w:hint="default"/>
      </w:rPr>
    </w:lvl>
    <w:lvl w:ilvl="2" w:tplc="46BE3872">
      <w:start w:val="1"/>
      <w:numFmt w:val="bullet"/>
      <w:lvlText w:val="•"/>
      <w:lvlJc w:val="left"/>
      <w:pPr>
        <w:ind w:left="2498" w:hanging="721"/>
      </w:pPr>
      <w:rPr>
        <w:rFonts w:hint="default"/>
      </w:rPr>
    </w:lvl>
    <w:lvl w:ilvl="3" w:tplc="D57A4D60">
      <w:start w:val="1"/>
      <w:numFmt w:val="bullet"/>
      <w:lvlText w:val="•"/>
      <w:lvlJc w:val="left"/>
      <w:pPr>
        <w:ind w:left="3403" w:hanging="721"/>
      </w:pPr>
      <w:rPr>
        <w:rFonts w:hint="default"/>
      </w:rPr>
    </w:lvl>
    <w:lvl w:ilvl="4" w:tplc="CD6067C8">
      <w:start w:val="1"/>
      <w:numFmt w:val="bullet"/>
      <w:lvlText w:val="•"/>
      <w:lvlJc w:val="left"/>
      <w:pPr>
        <w:ind w:left="4308" w:hanging="721"/>
      </w:pPr>
      <w:rPr>
        <w:rFonts w:hint="default"/>
      </w:rPr>
    </w:lvl>
    <w:lvl w:ilvl="5" w:tplc="EB78FD7A">
      <w:start w:val="1"/>
      <w:numFmt w:val="bullet"/>
      <w:lvlText w:val="•"/>
      <w:lvlJc w:val="left"/>
      <w:pPr>
        <w:ind w:left="5214" w:hanging="721"/>
      </w:pPr>
      <w:rPr>
        <w:rFonts w:hint="default"/>
      </w:rPr>
    </w:lvl>
    <w:lvl w:ilvl="6" w:tplc="F5C661C4">
      <w:start w:val="1"/>
      <w:numFmt w:val="bullet"/>
      <w:lvlText w:val="•"/>
      <w:lvlJc w:val="left"/>
      <w:pPr>
        <w:ind w:left="6119" w:hanging="721"/>
      </w:pPr>
      <w:rPr>
        <w:rFonts w:hint="default"/>
      </w:rPr>
    </w:lvl>
    <w:lvl w:ilvl="7" w:tplc="177689B8">
      <w:start w:val="1"/>
      <w:numFmt w:val="bullet"/>
      <w:lvlText w:val="•"/>
      <w:lvlJc w:val="left"/>
      <w:pPr>
        <w:ind w:left="7024" w:hanging="721"/>
      </w:pPr>
      <w:rPr>
        <w:rFonts w:hint="default"/>
      </w:rPr>
    </w:lvl>
    <w:lvl w:ilvl="8" w:tplc="D64CDB3A">
      <w:start w:val="1"/>
      <w:numFmt w:val="bullet"/>
      <w:lvlText w:val="•"/>
      <w:lvlJc w:val="left"/>
      <w:pPr>
        <w:ind w:left="7929" w:hanging="721"/>
      </w:pPr>
      <w:rPr>
        <w:rFonts w:hint="default"/>
      </w:rPr>
    </w:lvl>
  </w:abstractNum>
  <w:abstractNum w:abstractNumId="110">
    <w:nsid w:val="7905037E"/>
    <w:multiLevelType w:val="hybridMultilevel"/>
    <w:tmpl w:val="639CEE70"/>
    <w:lvl w:ilvl="0" w:tplc="F5382A08">
      <w:start w:val="2"/>
      <w:numFmt w:val="lowerLetter"/>
      <w:lvlText w:val="(%1)"/>
      <w:lvlJc w:val="left"/>
      <w:pPr>
        <w:ind w:left="1560" w:hanging="721"/>
      </w:pPr>
      <w:rPr>
        <w:rFonts w:ascii="Palatino" w:eastAsia="Palatino" w:hAnsi="Palatino" w:hint="default"/>
        <w:sz w:val="22"/>
        <w:szCs w:val="22"/>
      </w:rPr>
    </w:lvl>
    <w:lvl w:ilvl="1" w:tplc="E5F6C2C4">
      <w:start w:val="1"/>
      <w:numFmt w:val="bullet"/>
      <w:lvlText w:val="•"/>
      <w:lvlJc w:val="left"/>
      <w:pPr>
        <w:ind w:left="2376" w:hanging="721"/>
      </w:pPr>
      <w:rPr>
        <w:rFonts w:hint="default"/>
      </w:rPr>
    </w:lvl>
    <w:lvl w:ilvl="2" w:tplc="7B8C4888">
      <w:start w:val="1"/>
      <w:numFmt w:val="bullet"/>
      <w:lvlText w:val="•"/>
      <w:lvlJc w:val="left"/>
      <w:pPr>
        <w:ind w:left="3192" w:hanging="721"/>
      </w:pPr>
      <w:rPr>
        <w:rFonts w:hint="default"/>
      </w:rPr>
    </w:lvl>
    <w:lvl w:ilvl="3" w:tplc="138AE9EE">
      <w:start w:val="1"/>
      <w:numFmt w:val="bullet"/>
      <w:lvlText w:val="•"/>
      <w:lvlJc w:val="left"/>
      <w:pPr>
        <w:ind w:left="4008" w:hanging="721"/>
      </w:pPr>
      <w:rPr>
        <w:rFonts w:hint="default"/>
      </w:rPr>
    </w:lvl>
    <w:lvl w:ilvl="4" w:tplc="EE66771A">
      <w:start w:val="1"/>
      <w:numFmt w:val="bullet"/>
      <w:lvlText w:val="•"/>
      <w:lvlJc w:val="left"/>
      <w:pPr>
        <w:ind w:left="4824" w:hanging="721"/>
      </w:pPr>
      <w:rPr>
        <w:rFonts w:hint="default"/>
      </w:rPr>
    </w:lvl>
    <w:lvl w:ilvl="5" w:tplc="816A28E8">
      <w:start w:val="1"/>
      <w:numFmt w:val="bullet"/>
      <w:lvlText w:val="•"/>
      <w:lvlJc w:val="left"/>
      <w:pPr>
        <w:ind w:left="5640" w:hanging="721"/>
      </w:pPr>
      <w:rPr>
        <w:rFonts w:hint="default"/>
      </w:rPr>
    </w:lvl>
    <w:lvl w:ilvl="6" w:tplc="C92673F8">
      <w:start w:val="1"/>
      <w:numFmt w:val="bullet"/>
      <w:lvlText w:val="•"/>
      <w:lvlJc w:val="left"/>
      <w:pPr>
        <w:ind w:left="6456" w:hanging="721"/>
      </w:pPr>
      <w:rPr>
        <w:rFonts w:hint="default"/>
      </w:rPr>
    </w:lvl>
    <w:lvl w:ilvl="7" w:tplc="87C62B08">
      <w:start w:val="1"/>
      <w:numFmt w:val="bullet"/>
      <w:lvlText w:val="•"/>
      <w:lvlJc w:val="left"/>
      <w:pPr>
        <w:ind w:left="7272" w:hanging="721"/>
      </w:pPr>
      <w:rPr>
        <w:rFonts w:hint="default"/>
      </w:rPr>
    </w:lvl>
    <w:lvl w:ilvl="8" w:tplc="51F6AC9A">
      <w:start w:val="1"/>
      <w:numFmt w:val="bullet"/>
      <w:lvlText w:val="•"/>
      <w:lvlJc w:val="left"/>
      <w:pPr>
        <w:ind w:left="8088" w:hanging="721"/>
      </w:pPr>
      <w:rPr>
        <w:rFonts w:hint="default"/>
      </w:rPr>
    </w:lvl>
  </w:abstractNum>
  <w:abstractNum w:abstractNumId="111">
    <w:nsid w:val="7A375FA2"/>
    <w:multiLevelType w:val="hybridMultilevel"/>
    <w:tmpl w:val="3BD8408C"/>
    <w:lvl w:ilvl="0" w:tplc="8EB05FDE">
      <w:start w:val="2"/>
      <w:numFmt w:val="lowerLetter"/>
      <w:lvlText w:val="(%1)"/>
      <w:lvlJc w:val="left"/>
      <w:pPr>
        <w:ind w:left="1561" w:hanging="689"/>
      </w:pPr>
      <w:rPr>
        <w:rFonts w:ascii="Palatino" w:eastAsia="Palatino" w:hAnsi="Palatino" w:hint="default"/>
        <w:sz w:val="22"/>
        <w:szCs w:val="22"/>
      </w:rPr>
    </w:lvl>
    <w:lvl w:ilvl="1" w:tplc="604E1486">
      <w:start w:val="1"/>
      <w:numFmt w:val="bullet"/>
      <w:lvlText w:val="•"/>
      <w:lvlJc w:val="left"/>
      <w:pPr>
        <w:ind w:left="2379" w:hanging="689"/>
      </w:pPr>
      <w:rPr>
        <w:rFonts w:hint="default"/>
      </w:rPr>
    </w:lvl>
    <w:lvl w:ilvl="2" w:tplc="AF68B974">
      <w:start w:val="1"/>
      <w:numFmt w:val="bullet"/>
      <w:lvlText w:val="•"/>
      <w:lvlJc w:val="left"/>
      <w:pPr>
        <w:ind w:left="3197" w:hanging="689"/>
      </w:pPr>
      <w:rPr>
        <w:rFonts w:hint="default"/>
      </w:rPr>
    </w:lvl>
    <w:lvl w:ilvl="3" w:tplc="459A99B0">
      <w:start w:val="1"/>
      <w:numFmt w:val="bullet"/>
      <w:lvlText w:val="•"/>
      <w:lvlJc w:val="left"/>
      <w:pPr>
        <w:ind w:left="4015" w:hanging="689"/>
      </w:pPr>
      <w:rPr>
        <w:rFonts w:hint="default"/>
      </w:rPr>
    </w:lvl>
    <w:lvl w:ilvl="4" w:tplc="7946F136">
      <w:start w:val="1"/>
      <w:numFmt w:val="bullet"/>
      <w:lvlText w:val="•"/>
      <w:lvlJc w:val="left"/>
      <w:pPr>
        <w:ind w:left="4833" w:hanging="689"/>
      </w:pPr>
      <w:rPr>
        <w:rFonts w:hint="default"/>
      </w:rPr>
    </w:lvl>
    <w:lvl w:ilvl="5" w:tplc="2FEE2464">
      <w:start w:val="1"/>
      <w:numFmt w:val="bullet"/>
      <w:lvlText w:val="•"/>
      <w:lvlJc w:val="left"/>
      <w:pPr>
        <w:ind w:left="5650" w:hanging="689"/>
      </w:pPr>
      <w:rPr>
        <w:rFonts w:hint="default"/>
      </w:rPr>
    </w:lvl>
    <w:lvl w:ilvl="6" w:tplc="9992E758">
      <w:start w:val="1"/>
      <w:numFmt w:val="bullet"/>
      <w:lvlText w:val="•"/>
      <w:lvlJc w:val="left"/>
      <w:pPr>
        <w:ind w:left="6468" w:hanging="689"/>
      </w:pPr>
      <w:rPr>
        <w:rFonts w:hint="default"/>
      </w:rPr>
    </w:lvl>
    <w:lvl w:ilvl="7" w:tplc="B9B25E18">
      <w:start w:val="1"/>
      <w:numFmt w:val="bullet"/>
      <w:lvlText w:val="•"/>
      <w:lvlJc w:val="left"/>
      <w:pPr>
        <w:ind w:left="7286" w:hanging="689"/>
      </w:pPr>
      <w:rPr>
        <w:rFonts w:hint="default"/>
      </w:rPr>
    </w:lvl>
    <w:lvl w:ilvl="8" w:tplc="11B486EE">
      <w:start w:val="1"/>
      <w:numFmt w:val="bullet"/>
      <w:lvlText w:val="•"/>
      <w:lvlJc w:val="left"/>
      <w:pPr>
        <w:ind w:left="8104" w:hanging="689"/>
      </w:pPr>
      <w:rPr>
        <w:rFonts w:hint="default"/>
      </w:rPr>
    </w:lvl>
  </w:abstractNum>
  <w:abstractNum w:abstractNumId="112">
    <w:nsid w:val="7B9C7428"/>
    <w:multiLevelType w:val="hybridMultilevel"/>
    <w:tmpl w:val="C2223DE0"/>
    <w:lvl w:ilvl="0" w:tplc="3F82C44C">
      <w:start w:val="2"/>
      <w:numFmt w:val="lowerLetter"/>
      <w:lvlText w:val="(%1)"/>
      <w:lvlJc w:val="left"/>
      <w:pPr>
        <w:ind w:left="1560" w:hanging="721"/>
      </w:pPr>
      <w:rPr>
        <w:rFonts w:ascii="Palatino" w:eastAsia="Palatino" w:hAnsi="Palatino" w:hint="default"/>
        <w:sz w:val="22"/>
        <w:szCs w:val="22"/>
      </w:rPr>
    </w:lvl>
    <w:lvl w:ilvl="1" w:tplc="40069072">
      <w:start w:val="1"/>
      <w:numFmt w:val="bullet"/>
      <w:lvlText w:val="•"/>
      <w:lvlJc w:val="left"/>
      <w:pPr>
        <w:ind w:left="1734" w:hanging="721"/>
      </w:pPr>
      <w:rPr>
        <w:rFonts w:hint="default"/>
      </w:rPr>
    </w:lvl>
    <w:lvl w:ilvl="2" w:tplc="127EC598">
      <w:start w:val="1"/>
      <w:numFmt w:val="bullet"/>
      <w:lvlText w:val="•"/>
      <w:lvlJc w:val="left"/>
      <w:pPr>
        <w:ind w:left="1908" w:hanging="721"/>
      </w:pPr>
      <w:rPr>
        <w:rFonts w:hint="default"/>
      </w:rPr>
    </w:lvl>
    <w:lvl w:ilvl="3" w:tplc="EE56D866">
      <w:start w:val="1"/>
      <w:numFmt w:val="bullet"/>
      <w:lvlText w:val="•"/>
      <w:lvlJc w:val="left"/>
      <w:pPr>
        <w:ind w:left="2083" w:hanging="721"/>
      </w:pPr>
      <w:rPr>
        <w:rFonts w:hint="default"/>
      </w:rPr>
    </w:lvl>
    <w:lvl w:ilvl="4" w:tplc="3948F5F4">
      <w:start w:val="1"/>
      <w:numFmt w:val="bullet"/>
      <w:lvlText w:val="•"/>
      <w:lvlJc w:val="left"/>
      <w:pPr>
        <w:ind w:left="2257" w:hanging="721"/>
      </w:pPr>
      <w:rPr>
        <w:rFonts w:hint="default"/>
      </w:rPr>
    </w:lvl>
    <w:lvl w:ilvl="5" w:tplc="2E085FCC">
      <w:start w:val="1"/>
      <w:numFmt w:val="bullet"/>
      <w:lvlText w:val="•"/>
      <w:lvlJc w:val="left"/>
      <w:pPr>
        <w:ind w:left="2432" w:hanging="721"/>
      </w:pPr>
      <w:rPr>
        <w:rFonts w:hint="default"/>
      </w:rPr>
    </w:lvl>
    <w:lvl w:ilvl="6" w:tplc="8A7094BA">
      <w:start w:val="1"/>
      <w:numFmt w:val="bullet"/>
      <w:lvlText w:val="•"/>
      <w:lvlJc w:val="left"/>
      <w:pPr>
        <w:ind w:left="2606" w:hanging="721"/>
      </w:pPr>
      <w:rPr>
        <w:rFonts w:hint="default"/>
      </w:rPr>
    </w:lvl>
    <w:lvl w:ilvl="7" w:tplc="31DE766A">
      <w:start w:val="1"/>
      <w:numFmt w:val="bullet"/>
      <w:lvlText w:val="•"/>
      <w:lvlJc w:val="left"/>
      <w:pPr>
        <w:ind w:left="2781" w:hanging="721"/>
      </w:pPr>
      <w:rPr>
        <w:rFonts w:hint="default"/>
      </w:rPr>
    </w:lvl>
    <w:lvl w:ilvl="8" w:tplc="50E6F440">
      <w:start w:val="1"/>
      <w:numFmt w:val="bullet"/>
      <w:lvlText w:val="•"/>
      <w:lvlJc w:val="left"/>
      <w:pPr>
        <w:ind w:left="2955" w:hanging="721"/>
      </w:pPr>
      <w:rPr>
        <w:rFonts w:hint="default"/>
      </w:rPr>
    </w:lvl>
  </w:abstractNum>
  <w:abstractNum w:abstractNumId="113">
    <w:nsid w:val="7D033234"/>
    <w:multiLevelType w:val="hybridMultilevel"/>
    <w:tmpl w:val="635E937A"/>
    <w:lvl w:ilvl="0" w:tplc="3E7443C4">
      <w:start w:val="2"/>
      <w:numFmt w:val="lowerLetter"/>
      <w:lvlText w:val="(%1)"/>
      <w:lvlJc w:val="left"/>
      <w:pPr>
        <w:ind w:left="1560" w:hanging="721"/>
      </w:pPr>
      <w:rPr>
        <w:rFonts w:ascii="Palatino" w:eastAsia="Palatino" w:hAnsi="Palatino" w:hint="default"/>
        <w:sz w:val="22"/>
        <w:szCs w:val="22"/>
      </w:rPr>
    </w:lvl>
    <w:lvl w:ilvl="1" w:tplc="188045E2">
      <w:start w:val="1"/>
      <w:numFmt w:val="bullet"/>
      <w:lvlText w:val="•"/>
      <w:lvlJc w:val="left"/>
      <w:pPr>
        <w:ind w:left="2376" w:hanging="721"/>
      </w:pPr>
      <w:rPr>
        <w:rFonts w:hint="default"/>
      </w:rPr>
    </w:lvl>
    <w:lvl w:ilvl="2" w:tplc="5D1A238A">
      <w:start w:val="1"/>
      <w:numFmt w:val="bullet"/>
      <w:lvlText w:val="•"/>
      <w:lvlJc w:val="left"/>
      <w:pPr>
        <w:ind w:left="3192" w:hanging="721"/>
      </w:pPr>
      <w:rPr>
        <w:rFonts w:hint="default"/>
      </w:rPr>
    </w:lvl>
    <w:lvl w:ilvl="3" w:tplc="BDB2FFC8">
      <w:start w:val="1"/>
      <w:numFmt w:val="bullet"/>
      <w:lvlText w:val="•"/>
      <w:lvlJc w:val="left"/>
      <w:pPr>
        <w:ind w:left="4008" w:hanging="721"/>
      </w:pPr>
      <w:rPr>
        <w:rFonts w:hint="default"/>
      </w:rPr>
    </w:lvl>
    <w:lvl w:ilvl="4" w:tplc="29088716">
      <w:start w:val="1"/>
      <w:numFmt w:val="bullet"/>
      <w:lvlText w:val="•"/>
      <w:lvlJc w:val="left"/>
      <w:pPr>
        <w:ind w:left="4824" w:hanging="721"/>
      </w:pPr>
      <w:rPr>
        <w:rFonts w:hint="default"/>
      </w:rPr>
    </w:lvl>
    <w:lvl w:ilvl="5" w:tplc="FF0AD970">
      <w:start w:val="1"/>
      <w:numFmt w:val="bullet"/>
      <w:lvlText w:val="•"/>
      <w:lvlJc w:val="left"/>
      <w:pPr>
        <w:ind w:left="5640" w:hanging="721"/>
      </w:pPr>
      <w:rPr>
        <w:rFonts w:hint="default"/>
      </w:rPr>
    </w:lvl>
    <w:lvl w:ilvl="6" w:tplc="431850F8">
      <w:start w:val="1"/>
      <w:numFmt w:val="bullet"/>
      <w:lvlText w:val="•"/>
      <w:lvlJc w:val="left"/>
      <w:pPr>
        <w:ind w:left="6456" w:hanging="721"/>
      </w:pPr>
      <w:rPr>
        <w:rFonts w:hint="default"/>
      </w:rPr>
    </w:lvl>
    <w:lvl w:ilvl="7" w:tplc="8DE621EC">
      <w:start w:val="1"/>
      <w:numFmt w:val="bullet"/>
      <w:lvlText w:val="•"/>
      <w:lvlJc w:val="left"/>
      <w:pPr>
        <w:ind w:left="7272" w:hanging="721"/>
      </w:pPr>
      <w:rPr>
        <w:rFonts w:hint="default"/>
      </w:rPr>
    </w:lvl>
    <w:lvl w:ilvl="8" w:tplc="9DE85D02">
      <w:start w:val="1"/>
      <w:numFmt w:val="bullet"/>
      <w:lvlText w:val="•"/>
      <w:lvlJc w:val="left"/>
      <w:pPr>
        <w:ind w:left="8088" w:hanging="721"/>
      </w:pPr>
      <w:rPr>
        <w:rFonts w:hint="default"/>
      </w:rPr>
    </w:lvl>
  </w:abstractNum>
  <w:abstractNum w:abstractNumId="114">
    <w:nsid w:val="7E3054FE"/>
    <w:multiLevelType w:val="hybridMultilevel"/>
    <w:tmpl w:val="A06490DE"/>
    <w:lvl w:ilvl="0" w:tplc="2766BD42">
      <w:start w:val="2"/>
      <w:numFmt w:val="lowerLetter"/>
      <w:lvlText w:val="(%1)"/>
      <w:lvlJc w:val="left"/>
      <w:pPr>
        <w:ind w:left="1580" w:hanging="721"/>
      </w:pPr>
      <w:rPr>
        <w:rFonts w:ascii="Palatino" w:eastAsia="Palatino" w:hAnsi="Palatino" w:hint="default"/>
        <w:sz w:val="22"/>
        <w:szCs w:val="22"/>
      </w:rPr>
    </w:lvl>
    <w:lvl w:ilvl="1" w:tplc="3E2EC044">
      <w:start w:val="1"/>
      <w:numFmt w:val="bullet"/>
      <w:lvlText w:val="•"/>
      <w:lvlJc w:val="left"/>
      <w:pPr>
        <w:ind w:left="2394" w:hanging="721"/>
      </w:pPr>
      <w:rPr>
        <w:rFonts w:hint="default"/>
      </w:rPr>
    </w:lvl>
    <w:lvl w:ilvl="2" w:tplc="7ECCE686">
      <w:start w:val="1"/>
      <w:numFmt w:val="bullet"/>
      <w:lvlText w:val="•"/>
      <w:lvlJc w:val="left"/>
      <w:pPr>
        <w:ind w:left="3208" w:hanging="721"/>
      </w:pPr>
      <w:rPr>
        <w:rFonts w:hint="default"/>
      </w:rPr>
    </w:lvl>
    <w:lvl w:ilvl="3" w:tplc="37FAF070">
      <w:start w:val="1"/>
      <w:numFmt w:val="bullet"/>
      <w:lvlText w:val="•"/>
      <w:lvlJc w:val="left"/>
      <w:pPr>
        <w:ind w:left="4022" w:hanging="721"/>
      </w:pPr>
      <w:rPr>
        <w:rFonts w:hint="default"/>
      </w:rPr>
    </w:lvl>
    <w:lvl w:ilvl="4" w:tplc="79E254C4">
      <w:start w:val="1"/>
      <w:numFmt w:val="bullet"/>
      <w:lvlText w:val="•"/>
      <w:lvlJc w:val="left"/>
      <w:pPr>
        <w:ind w:left="4836" w:hanging="721"/>
      </w:pPr>
      <w:rPr>
        <w:rFonts w:hint="default"/>
      </w:rPr>
    </w:lvl>
    <w:lvl w:ilvl="5" w:tplc="67A21028">
      <w:start w:val="1"/>
      <w:numFmt w:val="bullet"/>
      <w:lvlText w:val="•"/>
      <w:lvlJc w:val="left"/>
      <w:pPr>
        <w:ind w:left="5650" w:hanging="721"/>
      </w:pPr>
      <w:rPr>
        <w:rFonts w:hint="default"/>
      </w:rPr>
    </w:lvl>
    <w:lvl w:ilvl="6" w:tplc="51AE0F20">
      <w:start w:val="1"/>
      <w:numFmt w:val="bullet"/>
      <w:lvlText w:val="•"/>
      <w:lvlJc w:val="left"/>
      <w:pPr>
        <w:ind w:left="6464" w:hanging="721"/>
      </w:pPr>
      <w:rPr>
        <w:rFonts w:hint="default"/>
      </w:rPr>
    </w:lvl>
    <w:lvl w:ilvl="7" w:tplc="AC468F4E">
      <w:start w:val="1"/>
      <w:numFmt w:val="bullet"/>
      <w:lvlText w:val="•"/>
      <w:lvlJc w:val="left"/>
      <w:pPr>
        <w:ind w:left="7278" w:hanging="721"/>
      </w:pPr>
      <w:rPr>
        <w:rFonts w:hint="default"/>
      </w:rPr>
    </w:lvl>
    <w:lvl w:ilvl="8" w:tplc="39D65A42">
      <w:start w:val="1"/>
      <w:numFmt w:val="bullet"/>
      <w:lvlText w:val="•"/>
      <w:lvlJc w:val="left"/>
      <w:pPr>
        <w:ind w:left="8092" w:hanging="721"/>
      </w:pPr>
      <w:rPr>
        <w:rFonts w:hint="default"/>
      </w:rPr>
    </w:lvl>
  </w:abstractNum>
  <w:num w:numId="1">
    <w:abstractNumId w:val="0"/>
  </w:num>
  <w:num w:numId="2">
    <w:abstractNumId w:val="1"/>
  </w:num>
  <w:num w:numId="3">
    <w:abstractNumId w:val="2"/>
  </w:num>
  <w:num w:numId="4">
    <w:abstractNumId w:val="3"/>
  </w:num>
  <w:num w:numId="5">
    <w:abstractNumId w:val="103"/>
  </w:num>
  <w:num w:numId="6">
    <w:abstractNumId w:val="82"/>
  </w:num>
  <w:num w:numId="7">
    <w:abstractNumId w:val="68"/>
  </w:num>
  <w:num w:numId="8">
    <w:abstractNumId w:val="105"/>
  </w:num>
  <w:num w:numId="9">
    <w:abstractNumId w:val="55"/>
  </w:num>
  <w:num w:numId="10">
    <w:abstractNumId w:val="4"/>
  </w:num>
  <w:num w:numId="11">
    <w:abstractNumId w:val="99"/>
  </w:num>
  <w:num w:numId="12">
    <w:abstractNumId w:val="79"/>
  </w:num>
  <w:num w:numId="13">
    <w:abstractNumId w:val="92"/>
  </w:num>
  <w:num w:numId="14">
    <w:abstractNumId w:val="11"/>
  </w:num>
  <w:num w:numId="15">
    <w:abstractNumId w:val="6"/>
  </w:num>
  <w:num w:numId="16">
    <w:abstractNumId w:val="58"/>
  </w:num>
  <w:num w:numId="17">
    <w:abstractNumId w:val="43"/>
  </w:num>
  <w:num w:numId="18">
    <w:abstractNumId w:val="35"/>
  </w:num>
  <w:num w:numId="19">
    <w:abstractNumId w:val="67"/>
  </w:num>
  <w:num w:numId="20">
    <w:abstractNumId w:val="101"/>
  </w:num>
  <w:num w:numId="21">
    <w:abstractNumId w:val="39"/>
  </w:num>
  <w:num w:numId="22">
    <w:abstractNumId w:val="64"/>
  </w:num>
  <w:num w:numId="23">
    <w:abstractNumId w:val="94"/>
  </w:num>
  <w:num w:numId="24">
    <w:abstractNumId w:val="49"/>
  </w:num>
  <w:num w:numId="25">
    <w:abstractNumId w:val="21"/>
  </w:num>
  <w:num w:numId="26">
    <w:abstractNumId w:val="8"/>
  </w:num>
  <w:num w:numId="27">
    <w:abstractNumId w:val="107"/>
  </w:num>
  <w:num w:numId="28">
    <w:abstractNumId w:val="51"/>
  </w:num>
  <w:num w:numId="29">
    <w:abstractNumId w:val="16"/>
  </w:num>
  <w:num w:numId="30">
    <w:abstractNumId w:val="46"/>
  </w:num>
  <w:num w:numId="31">
    <w:abstractNumId w:val="17"/>
  </w:num>
  <w:num w:numId="32">
    <w:abstractNumId w:val="44"/>
  </w:num>
  <w:num w:numId="33">
    <w:abstractNumId w:val="87"/>
  </w:num>
  <w:num w:numId="34">
    <w:abstractNumId w:val="110"/>
  </w:num>
  <w:num w:numId="35">
    <w:abstractNumId w:val="32"/>
  </w:num>
  <w:num w:numId="36">
    <w:abstractNumId w:val="102"/>
  </w:num>
  <w:num w:numId="37">
    <w:abstractNumId w:val="19"/>
  </w:num>
  <w:num w:numId="38">
    <w:abstractNumId w:val="47"/>
  </w:num>
  <w:num w:numId="39">
    <w:abstractNumId w:val="36"/>
  </w:num>
  <w:num w:numId="40">
    <w:abstractNumId w:val="69"/>
  </w:num>
  <w:num w:numId="41">
    <w:abstractNumId w:val="62"/>
  </w:num>
  <w:num w:numId="42">
    <w:abstractNumId w:val="65"/>
  </w:num>
  <w:num w:numId="43">
    <w:abstractNumId w:val="60"/>
  </w:num>
  <w:num w:numId="44">
    <w:abstractNumId w:val="15"/>
  </w:num>
  <w:num w:numId="45">
    <w:abstractNumId w:val="91"/>
  </w:num>
  <w:num w:numId="46">
    <w:abstractNumId w:val="75"/>
  </w:num>
  <w:num w:numId="47">
    <w:abstractNumId w:val="38"/>
  </w:num>
  <w:num w:numId="48">
    <w:abstractNumId w:val="41"/>
  </w:num>
  <w:num w:numId="49">
    <w:abstractNumId w:val="81"/>
  </w:num>
  <w:num w:numId="50">
    <w:abstractNumId w:val="96"/>
  </w:num>
  <w:num w:numId="51">
    <w:abstractNumId w:val="34"/>
  </w:num>
  <w:num w:numId="52">
    <w:abstractNumId w:val="113"/>
  </w:num>
  <w:num w:numId="53">
    <w:abstractNumId w:val="66"/>
  </w:num>
  <w:num w:numId="54">
    <w:abstractNumId w:val="57"/>
  </w:num>
  <w:num w:numId="55">
    <w:abstractNumId w:val="88"/>
  </w:num>
  <w:num w:numId="56">
    <w:abstractNumId w:val="89"/>
  </w:num>
  <w:num w:numId="57">
    <w:abstractNumId w:val="108"/>
  </w:num>
  <w:num w:numId="58">
    <w:abstractNumId w:val="77"/>
  </w:num>
  <w:num w:numId="59">
    <w:abstractNumId w:val="22"/>
  </w:num>
  <w:num w:numId="60">
    <w:abstractNumId w:val="27"/>
  </w:num>
  <w:num w:numId="61">
    <w:abstractNumId w:val="7"/>
  </w:num>
  <w:num w:numId="62">
    <w:abstractNumId w:val="54"/>
  </w:num>
  <w:num w:numId="63">
    <w:abstractNumId w:val="5"/>
  </w:num>
  <w:num w:numId="64">
    <w:abstractNumId w:val="23"/>
  </w:num>
  <w:num w:numId="65">
    <w:abstractNumId w:val="78"/>
  </w:num>
  <w:num w:numId="66">
    <w:abstractNumId w:val="85"/>
  </w:num>
  <w:num w:numId="67">
    <w:abstractNumId w:val="114"/>
  </w:num>
  <w:num w:numId="68">
    <w:abstractNumId w:val="12"/>
  </w:num>
  <w:num w:numId="69">
    <w:abstractNumId w:val="50"/>
  </w:num>
  <w:num w:numId="70">
    <w:abstractNumId w:val="71"/>
  </w:num>
  <w:num w:numId="71">
    <w:abstractNumId w:val="84"/>
  </w:num>
  <w:num w:numId="72">
    <w:abstractNumId w:val="61"/>
  </w:num>
  <w:num w:numId="73">
    <w:abstractNumId w:val="40"/>
  </w:num>
  <w:num w:numId="74">
    <w:abstractNumId w:val="9"/>
  </w:num>
  <w:num w:numId="75">
    <w:abstractNumId w:val="18"/>
  </w:num>
  <w:num w:numId="76">
    <w:abstractNumId w:val="14"/>
  </w:num>
  <w:num w:numId="77">
    <w:abstractNumId w:val="70"/>
  </w:num>
  <w:num w:numId="78">
    <w:abstractNumId w:val="45"/>
  </w:num>
  <w:num w:numId="79">
    <w:abstractNumId w:val="112"/>
  </w:num>
  <w:num w:numId="80">
    <w:abstractNumId w:val="93"/>
  </w:num>
  <w:num w:numId="81">
    <w:abstractNumId w:val="26"/>
  </w:num>
  <w:num w:numId="82">
    <w:abstractNumId w:val="74"/>
  </w:num>
  <w:num w:numId="83">
    <w:abstractNumId w:val="83"/>
  </w:num>
  <w:num w:numId="84">
    <w:abstractNumId w:val="25"/>
  </w:num>
  <w:num w:numId="85">
    <w:abstractNumId w:val="95"/>
  </w:num>
  <w:num w:numId="86">
    <w:abstractNumId w:val="24"/>
  </w:num>
  <w:num w:numId="87">
    <w:abstractNumId w:val="80"/>
  </w:num>
  <w:num w:numId="88">
    <w:abstractNumId w:val="28"/>
  </w:num>
  <w:num w:numId="89">
    <w:abstractNumId w:val="30"/>
  </w:num>
  <w:num w:numId="90">
    <w:abstractNumId w:val="59"/>
  </w:num>
  <w:num w:numId="91">
    <w:abstractNumId w:val="29"/>
  </w:num>
  <w:num w:numId="92">
    <w:abstractNumId w:val="37"/>
  </w:num>
  <w:num w:numId="93">
    <w:abstractNumId w:val="33"/>
  </w:num>
  <w:num w:numId="94">
    <w:abstractNumId w:val="98"/>
  </w:num>
  <w:num w:numId="95">
    <w:abstractNumId w:val="42"/>
  </w:num>
  <w:num w:numId="96">
    <w:abstractNumId w:val="97"/>
  </w:num>
  <w:num w:numId="97">
    <w:abstractNumId w:val="104"/>
  </w:num>
  <w:num w:numId="98">
    <w:abstractNumId w:val="100"/>
  </w:num>
  <w:num w:numId="99">
    <w:abstractNumId w:val="86"/>
  </w:num>
  <w:num w:numId="100">
    <w:abstractNumId w:val="63"/>
  </w:num>
  <w:num w:numId="101">
    <w:abstractNumId w:val="13"/>
  </w:num>
  <w:num w:numId="102">
    <w:abstractNumId w:val="76"/>
  </w:num>
  <w:num w:numId="103">
    <w:abstractNumId w:val="10"/>
  </w:num>
  <w:num w:numId="104">
    <w:abstractNumId w:val="72"/>
  </w:num>
  <w:num w:numId="105">
    <w:abstractNumId w:val="111"/>
  </w:num>
  <w:num w:numId="106">
    <w:abstractNumId w:val="109"/>
  </w:num>
  <w:num w:numId="107">
    <w:abstractNumId w:val="106"/>
  </w:num>
  <w:num w:numId="108">
    <w:abstractNumId w:val="73"/>
  </w:num>
  <w:num w:numId="109">
    <w:abstractNumId w:val="90"/>
  </w:num>
  <w:num w:numId="110">
    <w:abstractNumId w:val="52"/>
  </w:num>
  <w:num w:numId="111">
    <w:abstractNumId w:val="56"/>
  </w:num>
  <w:num w:numId="112">
    <w:abstractNumId w:val="31"/>
  </w:num>
  <w:num w:numId="113">
    <w:abstractNumId w:val="20"/>
  </w:num>
  <w:num w:numId="114">
    <w:abstractNumId w:val="53"/>
  </w:num>
  <w:num w:numId="115">
    <w:abstractNumId w:val="48"/>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584"/>
    <w:rsid w:val="00012BBA"/>
    <w:rsid w:val="00015868"/>
    <w:rsid w:val="0002773E"/>
    <w:rsid w:val="00032237"/>
    <w:rsid w:val="000451F8"/>
    <w:rsid w:val="000552EC"/>
    <w:rsid w:val="000561BD"/>
    <w:rsid w:val="00060849"/>
    <w:rsid w:val="00065D6C"/>
    <w:rsid w:val="00071E97"/>
    <w:rsid w:val="00075FDC"/>
    <w:rsid w:val="0009001E"/>
    <w:rsid w:val="00093D69"/>
    <w:rsid w:val="000966B8"/>
    <w:rsid w:val="000A7765"/>
    <w:rsid w:val="000B3685"/>
    <w:rsid w:val="000C1CB1"/>
    <w:rsid w:val="000E3360"/>
    <w:rsid w:val="000E5148"/>
    <w:rsid w:val="0010154B"/>
    <w:rsid w:val="001058C0"/>
    <w:rsid w:val="00105D59"/>
    <w:rsid w:val="0010625D"/>
    <w:rsid w:val="00121B27"/>
    <w:rsid w:val="00153B3D"/>
    <w:rsid w:val="00167CCA"/>
    <w:rsid w:val="0017119F"/>
    <w:rsid w:val="00173BAA"/>
    <w:rsid w:val="00174FDB"/>
    <w:rsid w:val="00175B40"/>
    <w:rsid w:val="0018537A"/>
    <w:rsid w:val="001B36FE"/>
    <w:rsid w:val="001C3D41"/>
    <w:rsid w:val="001D1DD8"/>
    <w:rsid w:val="001E0988"/>
    <w:rsid w:val="001E1CC3"/>
    <w:rsid w:val="001F739E"/>
    <w:rsid w:val="001F7846"/>
    <w:rsid w:val="002033EE"/>
    <w:rsid w:val="00204AAF"/>
    <w:rsid w:val="00235999"/>
    <w:rsid w:val="002457DA"/>
    <w:rsid w:val="0024669F"/>
    <w:rsid w:val="00255E4C"/>
    <w:rsid w:val="002569FF"/>
    <w:rsid w:val="002622B0"/>
    <w:rsid w:val="002644C6"/>
    <w:rsid w:val="002865A6"/>
    <w:rsid w:val="002A6315"/>
    <w:rsid w:val="002B08F9"/>
    <w:rsid w:val="002C487E"/>
    <w:rsid w:val="002D15D5"/>
    <w:rsid w:val="002D2A79"/>
    <w:rsid w:val="002E4202"/>
    <w:rsid w:val="002E5768"/>
    <w:rsid w:val="002F3507"/>
    <w:rsid w:val="002F489F"/>
    <w:rsid w:val="00304569"/>
    <w:rsid w:val="00320F59"/>
    <w:rsid w:val="0032420E"/>
    <w:rsid w:val="00330227"/>
    <w:rsid w:val="003346BB"/>
    <w:rsid w:val="00344A1B"/>
    <w:rsid w:val="0036282A"/>
    <w:rsid w:val="003661DE"/>
    <w:rsid w:val="00374D1C"/>
    <w:rsid w:val="0039339E"/>
    <w:rsid w:val="003A0655"/>
    <w:rsid w:val="003A1C35"/>
    <w:rsid w:val="003A6A3F"/>
    <w:rsid w:val="003B5FC8"/>
    <w:rsid w:val="003C0F98"/>
    <w:rsid w:val="003C33BD"/>
    <w:rsid w:val="003C3B6C"/>
    <w:rsid w:val="003C3BD6"/>
    <w:rsid w:val="003C7640"/>
    <w:rsid w:val="00405B5C"/>
    <w:rsid w:val="0041759C"/>
    <w:rsid w:val="004269F7"/>
    <w:rsid w:val="004305EC"/>
    <w:rsid w:val="00435866"/>
    <w:rsid w:val="00437801"/>
    <w:rsid w:val="0044295A"/>
    <w:rsid w:val="00446412"/>
    <w:rsid w:val="00476BEF"/>
    <w:rsid w:val="0047743E"/>
    <w:rsid w:val="004809E6"/>
    <w:rsid w:val="004827C2"/>
    <w:rsid w:val="0048469B"/>
    <w:rsid w:val="00486AF9"/>
    <w:rsid w:val="00487599"/>
    <w:rsid w:val="004916C8"/>
    <w:rsid w:val="004A3B68"/>
    <w:rsid w:val="004A3D11"/>
    <w:rsid w:val="004A53AE"/>
    <w:rsid w:val="004B2EFB"/>
    <w:rsid w:val="004B3023"/>
    <w:rsid w:val="004B72C5"/>
    <w:rsid w:val="004B7DA6"/>
    <w:rsid w:val="004C7008"/>
    <w:rsid w:val="004D7566"/>
    <w:rsid w:val="004F174B"/>
    <w:rsid w:val="00516C6F"/>
    <w:rsid w:val="00522B46"/>
    <w:rsid w:val="00525584"/>
    <w:rsid w:val="0053679A"/>
    <w:rsid w:val="00541ADB"/>
    <w:rsid w:val="005639C3"/>
    <w:rsid w:val="00572730"/>
    <w:rsid w:val="00585D2B"/>
    <w:rsid w:val="005C19B2"/>
    <w:rsid w:val="005C34F4"/>
    <w:rsid w:val="005D3E46"/>
    <w:rsid w:val="005D7A60"/>
    <w:rsid w:val="005E45FD"/>
    <w:rsid w:val="006002F1"/>
    <w:rsid w:val="0060569F"/>
    <w:rsid w:val="00615482"/>
    <w:rsid w:val="006353E5"/>
    <w:rsid w:val="00640789"/>
    <w:rsid w:val="00654C24"/>
    <w:rsid w:val="00673058"/>
    <w:rsid w:val="0068156F"/>
    <w:rsid w:val="00683DE5"/>
    <w:rsid w:val="00686F8F"/>
    <w:rsid w:val="00690BD5"/>
    <w:rsid w:val="00696C4C"/>
    <w:rsid w:val="006A3D25"/>
    <w:rsid w:val="006B2929"/>
    <w:rsid w:val="006B67BF"/>
    <w:rsid w:val="006D69F3"/>
    <w:rsid w:val="006E5463"/>
    <w:rsid w:val="00711D39"/>
    <w:rsid w:val="00711FC5"/>
    <w:rsid w:val="007166B2"/>
    <w:rsid w:val="00721AFA"/>
    <w:rsid w:val="007331BE"/>
    <w:rsid w:val="00743260"/>
    <w:rsid w:val="00766446"/>
    <w:rsid w:val="007736DE"/>
    <w:rsid w:val="00787333"/>
    <w:rsid w:val="0078769D"/>
    <w:rsid w:val="007A19CF"/>
    <w:rsid w:val="007A7DA5"/>
    <w:rsid w:val="007A7E6A"/>
    <w:rsid w:val="007D2094"/>
    <w:rsid w:val="007D3981"/>
    <w:rsid w:val="007F0937"/>
    <w:rsid w:val="007F145E"/>
    <w:rsid w:val="008005DE"/>
    <w:rsid w:val="00811802"/>
    <w:rsid w:val="00817C6C"/>
    <w:rsid w:val="008241D7"/>
    <w:rsid w:val="008269B7"/>
    <w:rsid w:val="00830DFE"/>
    <w:rsid w:val="008334D5"/>
    <w:rsid w:val="00833F94"/>
    <w:rsid w:val="00845F96"/>
    <w:rsid w:val="008511FC"/>
    <w:rsid w:val="00862F48"/>
    <w:rsid w:val="00863509"/>
    <w:rsid w:val="00872DE9"/>
    <w:rsid w:val="008A678C"/>
    <w:rsid w:val="008B505F"/>
    <w:rsid w:val="008C50A6"/>
    <w:rsid w:val="008D438C"/>
    <w:rsid w:val="008E5C86"/>
    <w:rsid w:val="008E6937"/>
    <w:rsid w:val="008F056A"/>
    <w:rsid w:val="00914B73"/>
    <w:rsid w:val="009255F1"/>
    <w:rsid w:val="009327A5"/>
    <w:rsid w:val="00943840"/>
    <w:rsid w:val="009700EF"/>
    <w:rsid w:val="009A5356"/>
    <w:rsid w:val="009A6D33"/>
    <w:rsid w:val="009D4EE5"/>
    <w:rsid w:val="009E0D0E"/>
    <w:rsid w:val="009E723A"/>
    <w:rsid w:val="009F03C7"/>
    <w:rsid w:val="00A16584"/>
    <w:rsid w:val="00A232A8"/>
    <w:rsid w:val="00A25AB0"/>
    <w:rsid w:val="00A3484B"/>
    <w:rsid w:val="00A34C8F"/>
    <w:rsid w:val="00A35D14"/>
    <w:rsid w:val="00A54F73"/>
    <w:rsid w:val="00A56E7B"/>
    <w:rsid w:val="00A605B8"/>
    <w:rsid w:val="00A92A01"/>
    <w:rsid w:val="00A93800"/>
    <w:rsid w:val="00A952CC"/>
    <w:rsid w:val="00AB17FC"/>
    <w:rsid w:val="00AB44CD"/>
    <w:rsid w:val="00AC58EA"/>
    <w:rsid w:val="00AD1EC1"/>
    <w:rsid w:val="00AE4F20"/>
    <w:rsid w:val="00B12053"/>
    <w:rsid w:val="00B24451"/>
    <w:rsid w:val="00B47749"/>
    <w:rsid w:val="00B52A2C"/>
    <w:rsid w:val="00B63489"/>
    <w:rsid w:val="00B76008"/>
    <w:rsid w:val="00B934E7"/>
    <w:rsid w:val="00BA08EC"/>
    <w:rsid w:val="00BE01F8"/>
    <w:rsid w:val="00BF1E16"/>
    <w:rsid w:val="00BF2685"/>
    <w:rsid w:val="00C03028"/>
    <w:rsid w:val="00C072BF"/>
    <w:rsid w:val="00C10B54"/>
    <w:rsid w:val="00C17432"/>
    <w:rsid w:val="00C300F8"/>
    <w:rsid w:val="00C366DE"/>
    <w:rsid w:val="00C37CE0"/>
    <w:rsid w:val="00C633F7"/>
    <w:rsid w:val="00C72CF7"/>
    <w:rsid w:val="00C77333"/>
    <w:rsid w:val="00C8277B"/>
    <w:rsid w:val="00C872DE"/>
    <w:rsid w:val="00C94885"/>
    <w:rsid w:val="00CD0D4B"/>
    <w:rsid w:val="00CD3BD2"/>
    <w:rsid w:val="00CE0050"/>
    <w:rsid w:val="00CE546F"/>
    <w:rsid w:val="00CF72F1"/>
    <w:rsid w:val="00D14B40"/>
    <w:rsid w:val="00D2721F"/>
    <w:rsid w:val="00D40A0D"/>
    <w:rsid w:val="00D459D2"/>
    <w:rsid w:val="00D50EAB"/>
    <w:rsid w:val="00D64D5E"/>
    <w:rsid w:val="00D658A2"/>
    <w:rsid w:val="00D65B55"/>
    <w:rsid w:val="00D703BE"/>
    <w:rsid w:val="00D71DF8"/>
    <w:rsid w:val="00D765CF"/>
    <w:rsid w:val="00D775F1"/>
    <w:rsid w:val="00D84623"/>
    <w:rsid w:val="00D870BC"/>
    <w:rsid w:val="00D948B8"/>
    <w:rsid w:val="00D94AF3"/>
    <w:rsid w:val="00D96EC4"/>
    <w:rsid w:val="00DA0ED0"/>
    <w:rsid w:val="00DA4C74"/>
    <w:rsid w:val="00DA6423"/>
    <w:rsid w:val="00DB463E"/>
    <w:rsid w:val="00DC40A6"/>
    <w:rsid w:val="00DD297E"/>
    <w:rsid w:val="00DE1248"/>
    <w:rsid w:val="00DF0CAD"/>
    <w:rsid w:val="00DF3911"/>
    <w:rsid w:val="00DF5AE3"/>
    <w:rsid w:val="00E04902"/>
    <w:rsid w:val="00E669D8"/>
    <w:rsid w:val="00E71861"/>
    <w:rsid w:val="00E74200"/>
    <w:rsid w:val="00E7542D"/>
    <w:rsid w:val="00E8700A"/>
    <w:rsid w:val="00EA489D"/>
    <w:rsid w:val="00EA547F"/>
    <w:rsid w:val="00EA72D1"/>
    <w:rsid w:val="00EA7A3B"/>
    <w:rsid w:val="00EC5883"/>
    <w:rsid w:val="00ED75A2"/>
    <w:rsid w:val="00EE4938"/>
    <w:rsid w:val="00EE6103"/>
    <w:rsid w:val="00F0009E"/>
    <w:rsid w:val="00F033DF"/>
    <w:rsid w:val="00F04622"/>
    <w:rsid w:val="00F11A28"/>
    <w:rsid w:val="00F13524"/>
    <w:rsid w:val="00F4589D"/>
    <w:rsid w:val="00F45E81"/>
    <w:rsid w:val="00F52177"/>
    <w:rsid w:val="00F6163D"/>
    <w:rsid w:val="00F634E8"/>
    <w:rsid w:val="00F6556D"/>
    <w:rsid w:val="00F67051"/>
    <w:rsid w:val="00F67D72"/>
    <w:rsid w:val="00F70171"/>
    <w:rsid w:val="00F74B78"/>
    <w:rsid w:val="00F84F99"/>
    <w:rsid w:val="00FA3223"/>
    <w:rsid w:val="00FA4198"/>
    <w:rsid w:val="00FB3626"/>
    <w:rsid w:val="00FC13ED"/>
    <w:rsid w:val="00FF1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44157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1" w:qFormat="1"/>
    <w:lsdException w:name="heading 3" w:locked="1" w:uiPriority="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C86"/>
    <w:pPr>
      <w:spacing w:before="104" w:line="240" w:lineRule="atLeast"/>
    </w:pPr>
    <w:rPr>
      <w:rFonts w:ascii="Times New Roman" w:hAnsi="Times New Roman"/>
      <w:szCs w:val="24"/>
      <w:lang w:eastAsia="ja-JP"/>
    </w:rPr>
  </w:style>
  <w:style w:type="paragraph" w:styleId="Heading1">
    <w:name w:val="heading 1"/>
    <w:basedOn w:val="Normal"/>
    <w:link w:val="Heading1Char"/>
    <w:uiPriority w:val="1"/>
    <w:qFormat/>
    <w:locked/>
    <w:rsid w:val="00696C4C"/>
    <w:pPr>
      <w:widowControl w:val="0"/>
      <w:spacing w:before="138"/>
      <w:ind w:left="58"/>
      <w:outlineLvl w:val="0"/>
    </w:pPr>
    <w:rPr>
      <w:rFonts w:ascii="Palatino" w:eastAsia="Palatino" w:hAnsi="Palatino" w:cstheme="minorBidi"/>
      <w:b/>
      <w:bCs/>
      <w:sz w:val="72"/>
      <w:szCs w:val="72"/>
      <w:lang w:eastAsia="en-US"/>
    </w:rPr>
  </w:style>
  <w:style w:type="paragraph" w:styleId="Heading2">
    <w:name w:val="heading 2"/>
    <w:basedOn w:val="Normal"/>
    <w:link w:val="Heading2Char"/>
    <w:uiPriority w:val="1"/>
    <w:qFormat/>
    <w:locked/>
    <w:rsid w:val="00696C4C"/>
    <w:pPr>
      <w:widowControl w:val="0"/>
      <w:spacing w:before="205"/>
      <w:ind w:left="1"/>
      <w:outlineLvl w:val="1"/>
    </w:pPr>
    <w:rPr>
      <w:rFonts w:ascii="Palatino" w:eastAsia="Palatino" w:hAnsi="Palatino" w:cstheme="minorBidi"/>
      <w:b/>
      <w:bCs/>
      <w:sz w:val="48"/>
      <w:szCs w:val="48"/>
      <w:lang w:eastAsia="en-US"/>
    </w:rPr>
  </w:style>
  <w:style w:type="paragraph" w:styleId="Heading3">
    <w:name w:val="heading 3"/>
    <w:basedOn w:val="Normal"/>
    <w:link w:val="Heading3Char"/>
    <w:uiPriority w:val="1"/>
    <w:qFormat/>
    <w:locked/>
    <w:rsid w:val="00696C4C"/>
    <w:pPr>
      <w:widowControl w:val="0"/>
      <w:ind w:left="1560"/>
      <w:outlineLvl w:val="2"/>
    </w:pPr>
    <w:rPr>
      <w:rFonts w:ascii="Palatino" w:eastAsia="Palatino" w:hAnsi="Palatino" w:cstheme="minorBidi"/>
      <w:b/>
      <w:bC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83DE5"/>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D40A0D"/>
    <w:rPr>
      <w:rFonts w:ascii="Times New Roman" w:hAnsi="Times New Roman" w:cs="Times New Roman"/>
      <w:sz w:val="2"/>
      <w:lang w:eastAsia="ja-JP"/>
    </w:rPr>
  </w:style>
  <w:style w:type="paragraph" w:styleId="ListParagraph">
    <w:name w:val="List Paragraph"/>
    <w:basedOn w:val="Normal"/>
    <w:uiPriority w:val="1"/>
    <w:qFormat/>
    <w:rsid w:val="00A16584"/>
    <w:pPr>
      <w:ind w:left="720"/>
      <w:contextualSpacing/>
    </w:pPr>
  </w:style>
  <w:style w:type="character" w:styleId="CommentReference">
    <w:name w:val="annotation reference"/>
    <w:basedOn w:val="DefaultParagraphFont"/>
    <w:uiPriority w:val="99"/>
    <w:semiHidden/>
    <w:rsid w:val="00833F94"/>
    <w:rPr>
      <w:rFonts w:cs="Times New Roman"/>
      <w:sz w:val="16"/>
      <w:szCs w:val="16"/>
    </w:rPr>
  </w:style>
  <w:style w:type="paragraph" w:styleId="CommentText">
    <w:name w:val="annotation text"/>
    <w:basedOn w:val="Normal"/>
    <w:link w:val="CommentTextChar"/>
    <w:uiPriority w:val="99"/>
    <w:semiHidden/>
    <w:rsid w:val="00833F94"/>
    <w:rPr>
      <w:sz w:val="20"/>
      <w:szCs w:val="20"/>
    </w:rPr>
  </w:style>
  <w:style w:type="character" w:customStyle="1" w:styleId="CommentTextChar">
    <w:name w:val="Comment Text Char"/>
    <w:basedOn w:val="DefaultParagraphFont"/>
    <w:link w:val="CommentText"/>
    <w:uiPriority w:val="99"/>
    <w:semiHidden/>
    <w:locked/>
    <w:rsid w:val="00833F94"/>
    <w:rPr>
      <w:rFonts w:cs="Times New Roman"/>
      <w:sz w:val="20"/>
      <w:szCs w:val="20"/>
      <w:lang w:eastAsia="ja-JP"/>
    </w:rPr>
  </w:style>
  <w:style w:type="paragraph" w:styleId="CommentSubject">
    <w:name w:val="annotation subject"/>
    <w:basedOn w:val="CommentText"/>
    <w:next w:val="CommentText"/>
    <w:link w:val="CommentSubjectChar"/>
    <w:uiPriority w:val="99"/>
    <w:semiHidden/>
    <w:rsid w:val="00833F94"/>
    <w:rPr>
      <w:b/>
      <w:bCs/>
    </w:rPr>
  </w:style>
  <w:style w:type="character" w:customStyle="1" w:styleId="CommentSubjectChar">
    <w:name w:val="Comment Subject Char"/>
    <w:basedOn w:val="CommentTextChar"/>
    <w:link w:val="CommentSubject"/>
    <w:uiPriority w:val="99"/>
    <w:semiHidden/>
    <w:locked/>
    <w:rsid w:val="00833F94"/>
    <w:rPr>
      <w:rFonts w:cs="Times New Roman"/>
      <w:b/>
      <w:bCs/>
      <w:sz w:val="20"/>
      <w:szCs w:val="20"/>
      <w:lang w:eastAsia="ja-JP"/>
    </w:rPr>
  </w:style>
  <w:style w:type="paragraph" w:customStyle="1" w:styleId="EOC">
    <w:name w:val="EOC"/>
    <w:basedOn w:val="Normal"/>
    <w:link w:val="EOCChar"/>
    <w:uiPriority w:val="99"/>
    <w:rsid w:val="00833F94"/>
    <w:pPr>
      <w:spacing w:before="60" w:after="60"/>
      <w:ind w:left="240" w:right="3360" w:hanging="240"/>
    </w:pPr>
    <w:rPr>
      <w:sz w:val="19"/>
      <w:lang w:eastAsia="en-US"/>
    </w:rPr>
  </w:style>
  <w:style w:type="character" w:customStyle="1" w:styleId="EOCChar">
    <w:name w:val="EOC Char"/>
    <w:basedOn w:val="DefaultParagraphFont"/>
    <w:link w:val="EOC"/>
    <w:uiPriority w:val="99"/>
    <w:locked/>
    <w:rsid w:val="00833F94"/>
    <w:rPr>
      <w:rFonts w:ascii="Times New Roman" w:hAnsi="Times New Roman" w:cs="Times New Roman"/>
      <w:sz w:val="24"/>
      <w:szCs w:val="24"/>
    </w:rPr>
  </w:style>
  <w:style w:type="character" w:customStyle="1" w:styleId="EOCNUM">
    <w:name w:val="EOC_NUM"/>
    <w:basedOn w:val="DefaultParagraphFont"/>
    <w:uiPriority w:val="99"/>
    <w:rsid w:val="00833F94"/>
    <w:rPr>
      <w:rFonts w:cs="Times New Roman"/>
      <w:b/>
    </w:rPr>
  </w:style>
  <w:style w:type="character" w:customStyle="1" w:styleId="Heading1Char">
    <w:name w:val="Heading 1 Char"/>
    <w:basedOn w:val="DefaultParagraphFont"/>
    <w:link w:val="Heading1"/>
    <w:uiPriority w:val="1"/>
    <w:rsid w:val="00696C4C"/>
    <w:rPr>
      <w:rFonts w:ascii="Palatino" w:eastAsia="Palatino" w:hAnsi="Palatino" w:cstheme="minorBidi"/>
      <w:b/>
      <w:bCs/>
      <w:sz w:val="72"/>
      <w:szCs w:val="72"/>
    </w:rPr>
  </w:style>
  <w:style w:type="character" w:customStyle="1" w:styleId="Heading2Char">
    <w:name w:val="Heading 2 Char"/>
    <w:basedOn w:val="DefaultParagraphFont"/>
    <w:link w:val="Heading2"/>
    <w:uiPriority w:val="1"/>
    <w:rsid w:val="00696C4C"/>
    <w:rPr>
      <w:rFonts w:ascii="Palatino" w:eastAsia="Palatino" w:hAnsi="Palatino" w:cstheme="minorBidi"/>
      <w:b/>
      <w:bCs/>
      <w:sz w:val="48"/>
      <w:szCs w:val="48"/>
    </w:rPr>
  </w:style>
  <w:style w:type="character" w:customStyle="1" w:styleId="Heading3Char">
    <w:name w:val="Heading 3 Char"/>
    <w:basedOn w:val="DefaultParagraphFont"/>
    <w:link w:val="Heading3"/>
    <w:uiPriority w:val="1"/>
    <w:rsid w:val="00696C4C"/>
    <w:rPr>
      <w:rFonts w:ascii="Palatino" w:eastAsia="Palatino" w:hAnsi="Palatino" w:cstheme="minorBidi"/>
      <w:b/>
      <w:bCs/>
    </w:rPr>
  </w:style>
  <w:style w:type="paragraph" w:styleId="BodyText">
    <w:name w:val="Body Text"/>
    <w:basedOn w:val="Normal"/>
    <w:link w:val="BodyTextChar"/>
    <w:uiPriority w:val="1"/>
    <w:qFormat/>
    <w:rsid w:val="00696C4C"/>
    <w:pPr>
      <w:widowControl w:val="0"/>
      <w:ind w:left="1560" w:hanging="720"/>
    </w:pPr>
    <w:rPr>
      <w:rFonts w:ascii="Palatino" w:eastAsia="Palatino" w:hAnsi="Palatino" w:cstheme="minorBidi"/>
      <w:szCs w:val="22"/>
      <w:lang w:eastAsia="en-US"/>
    </w:rPr>
  </w:style>
  <w:style w:type="character" w:customStyle="1" w:styleId="BodyTextChar">
    <w:name w:val="Body Text Char"/>
    <w:basedOn w:val="DefaultParagraphFont"/>
    <w:link w:val="BodyText"/>
    <w:rsid w:val="00696C4C"/>
    <w:rPr>
      <w:rFonts w:ascii="Palatino" w:eastAsia="Palatino" w:hAnsi="Palatino" w:cstheme="minorBidi"/>
    </w:rPr>
  </w:style>
  <w:style w:type="paragraph" w:customStyle="1" w:styleId="TableParagraph">
    <w:name w:val="Table Paragraph"/>
    <w:basedOn w:val="Normal"/>
    <w:uiPriority w:val="1"/>
    <w:qFormat/>
    <w:rsid w:val="00696C4C"/>
    <w:pPr>
      <w:widowControl w:val="0"/>
    </w:pPr>
    <w:rPr>
      <w:rFonts w:asciiTheme="minorHAnsi" w:eastAsiaTheme="minorHAnsi" w:hAnsiTheme="minorHAnsi" w:cstheme="minorBidi"/>
      <w:szCs w:val="22"/>
      <w:lang w:eastAsia="en-US"/>
    </w:rPr>
  </w:style>
  <w:style w:type="paragraph" w:styleId="Revision">
    <w:name w:val="Revision"/>
    <w:hidden/>
    <w:uiPriority w:val="99"/>
    <w:semiHidden/>
    <w:rsid w:val="00F45E81"/>
    <w:rPr>
      <w:sz w:val="24"/>
      <w:szCs w:val="24"/>
      <w:lang w:eastAsia="ja-JP"/>
    </w:rPr>
  </w:style>
  <w:style w:type="paragraph" w:customStyle="1" w:styleId="CHAPNUM">
    <w:name w:val="CHAP_NUM"/>
    <w:basedOn w:val="Normal"/>
    <w:qFormat/>
    <w:rsid w:val="00105D59"/>
    <w:pPr>
      <w:spacing w:before="138"/>
      <w:ind w:left="40"/>
      <w:jc w:val="center"/>
    </w:pPr>
    <w:rPr>
      <w:rFonts w:ascii="Arial" w:hAnsi="Arial"/>
      <w:b/>
      <w:sz w:val="64"/>
    </w:rPr>
  </w:style>
  <w:style w:type="paragraph" w:customStyle="1" w:styleId="CHAPTTL">
    <w:name w:val="CHAP_TTL"/>
    <w:basedOn w:val="Normal"/>
    <w:qFormat/>
    <w:rsid w:val="008E5C86"/>
    <w:pPr>
      <w:spacing w:before="205"/>
      <w:ind w:left="40"/>
      <w:jc w:val="center"/>
    </w:pPr>
    <w:rPr>
      <w:rFonts w:ascii="Arial" w:hAnsi="Arial"/>
      <w:b/>
      <w:sz w:val="48"/>
    </w:rPr>
  </w:style>
  <w:style w:type="paragraph" w:customStyle="1" w:styleId="NLLIST">
    <w:name w:val="NL_LIST"/>
    <w:basedOn w:val="BodyText"/>
    <w:qFormat/>
    <w:rsid w:val="009700EF"/>
    <w:pPr>
      <w:tabs>
        <w:tab w:val="left" w:pos="610"/>
        <w:tab w:val="left" w:pos="839"/>
        <w:tab w:val="left" w:pos="1560"/>
      </w:tabs>
      <w:spacing w:before="120" w:line="240" w:lineRule="exact"/>
      <w:ind w:left="1040" w:right="146" w:hanging="1040"/>
    </w:pPr>
    <w:rPr>
      <w:rFonts w:ascii="Times New Roman" w:hAnsi="Times New Roman" w:cs="Palatino"/>
    </w:rPr>
  </w:style>
  <w:style w:type="paragraph" w:customStyle="1" w:styleId="NLLL">
    <w:name w:val="NL_LL"/>
    <w:basedOn w:val="BodyText"/>
    <w:qFormat/>
    <w:rsid w:val="002457DA"/>
    <w:pPr>
      <w:tabs>
        <w:tab w:val="left" w:pos="1561"/>
      </w:tabs>
      <w:spacing w:line="240" w:lineRule="exact"/>
      <w:ind w:left="1010" w:right="390" w:hanging="400"/>
    </w:pPr>
    <w:rPr>
      <w:rFonts w:ascii="Times New Roman" w:hAnsi="Times New Roman"/>
    </w:rPr>
  </w:style>
  <w:style w:type="paragraph" w:customStyle="1" w:styleId="NLEXT">
    <w:name w:val="NL_EXT"/>
    <w:basedOn w:val="BodyText"/>
    <w:qFormat/>
    <w:rsid w:val="002457DA"/>
    <w:pPr>
      <w:spacing w:line="238" w:lineRule="auto"/>
      <w:ind w:left="1010" w:right="390" w:firstLine="0"/>
    </w:pPr>
    <w:rPr>
      <w:rFonts w:ascii="Times New Roman" w:hAnsi="Times New Roman"/>
    </w:rPr>
  </w:style>
  <w:style w:type="paragraph" w:styleId="Header">
    <w:name w:val="header"/>
    <w:basedOn w:val="Normal"/>
    <w:link w:val="HeaderChar"/>
    <w:uiPriority w:val="99"/>
    <w:unhideWhenUsed/>
    <w:rsid w:val="002622B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2622B0"/>
    <w:rPr>
      <w:rFonts w:ascii="Times New Roman" w:hAnsi="Times New Roman"/>
      <w:szCs w:val="24"/>
      <w:lang w:eastAsia="ja-JP"/>
    </w:rPr>
  </w:style>
  <w:style w:type="paragraph" w:styleId="Footer">
    <w:name w:val="footer"/>
    <w:basedOn w:val="Normal"/>
    <w:link w:val="FooterChar"/>
    <w:uiPriority w:val="99"/>
    <w:unhideWhenUsed/>
    <w:rsid w:val="002622B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2622B0"/>
    <w:rPr>
      <w:rFonts w:ascii="Times New Roman" w:hAnsi="Times New Roman"/>
      <w:szCs w:val="24"/>
      <w:lang w:eastAsia="ja-JP"/>
    </w:rPr>
  </w:style>
  <w:style w:type="character" w:styleId="PageNumber">
    <w:name w:val="page number"/>
    <w:basedOn w:val="DefaultParagraphFont"/>
    <w:uiPriority w:val="99"/>
    <w:rsid w:val="002C48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1" w:qFormat="1"/>
    <w:lsdException w:name="heading 3" w:locked="1" w:uiPriority="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C86"/>
    <w:pPr>
      <w:spacing w:before="104" w:line="240" w:lineRule="atLeast"/>
    </w:pPr>
    <w:rPr>
      <w:rFonts w:ascii="Times New Roman" w:hAnsi="Times New Roman"/>
      <w:szCs w:val="24"/>
      <w:lang w:eastAsia="ja-JP"/>
    </w:rPr>
  </w:style>
  <w:style w:type="paragraph" w:styleId="Heading1">
    <w:name w:val="heading 1"/>
    <w:basedOn w:val="Normal"/>
    <w:link w:val="Heading1Char"/>
    <w:uiPriority w:val="1"/>
    <w:qFormat/>
    <w:locked/>
    <w:rsid w:val="00696C4C"/>
    <w:pPr>
      <w:widowControl w:val="0"/>
      <w:spacing w:before="138"/>
      <w:ind w:left="58"/>
      <w:outlineLvl w:val="0"/>
    </w:pPr>
    <w:rPr>
      <w:rFonts w:ascii="Palatino" w:eastAsia="Palatino" w:hAnsi="Palatino" w:cstheme="minorBidi"/>
      <w:b/>
      <w:bCs/>
      <w:sz w:val="72"/>
      <w:szCs w:val="72"/>
      <w:lang w:eastAsia="en-US"/>
    </w:rPr>
  </w:style>
  <w:style w:type="paragraph" w:styleId="Heading2">
    <w:name w:val="heading 2"/>
    <w:basedOn w:val="Normal"/>
    <w:link w:val="Heading2Char"/>
    <w:uiPriority w:val="1"/>
    <w:qFormat/>
    <w:locked/>
    <w:rsid w:val="00696C4C"/>
    <w:pPr>
      <w:widowControl w:val="0"/>
      <w:spacing w:before="205"/>
      <w:ind w:left="1"/>
      <w:outlineLvl w:val="1"/>
    </w:pPr>
    <w:rPr>
      <w:rFonts w:ascii="Palatino" w:eastAsia="Palatino" w:hAnsi="Palatino" w:cstheme="minorBidi"/>
      <w:b/>
      <w:bCs/>
      <w:sz w:val="48"/>
      <w:szCs w:val="48"/>
      <w:lang w:eastAsia="en-US"/>
    </w:rPr>
  </w:style>
  <w:style w:type="paragraph" w:styleId="Heading3">
    <w:name w:val="heading 3"/>
    <w:basedOn w:val="Normal"/>
    <w:link w:val="Heading3Char"/>
    <w:uiPriority w:val="1"/>
    <w:qFormat/>
    <w:locked/>
    <w:rsid w:val="00696C4C"/>
    <w:pPr>
      <w:widowControl w:val="0"/>
      <w:ind w:left="1560"/>
      <w:outlineLvl w:val="2"/>
    </w:pPr>
    <w:rPr>
      <w:rFonts w:ascii="Palatino" w:eastAsia="Palatino" w:hAnsi="Palatino" w:cstheme="minorBidi"/>
      <w:b/>
      <w:bC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83DE5"/>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D40A0D"/>
    <w:rPr>
      <w:rFonts w:ascii="Times New Roman" w:hAnsi="Times New Roman" w:cs="Times New Roman"/>
      <w:sz w:val="2"/>
      <w:lang w:eastAsia="ja-JP"/>
    </w:rPr>
  </w:style>
  <w:style w:type="paragraph" w:styleId="ListParagraph">
    <w:name w:val="List Paragraph"/>
    <w:basedOn w:val="Normal"/>
    <w:uiPriority w:val="1"/>
    <w:qFormat/>
    <w:rsid w:val="00A16584"/>
    <w:pPr>
      <w:ind w:left="720"/>
      <w:contextualSpacing/>
    </w:pPr>
  </w:style>
  <w:style w:type="character" w:styleId="CommentReference">
    <w:name w:val="annotation reference"/>
    <w:basedOn w:val="DefaultParagraphFont"/>
    <w:uiPriority w:val="99"/>
    <w:semiHidden/>
    <w:rsid w:val="00833F94"/>
    <w:rPr>
      <w:rFonts w:cs="Times New Roman"/>
      <w:sz w:val="16"/>
      <w:szCs w:val="16"/>
    </w:rPr>
  </w:style>
  <w:style w:type="paragraph" w:styleId="CommentText">
    <w:name w:val="annotation text"/>
    <w:basedOn w:val="Normal"/>
    <w:link w:val="CommentTextChar"/>
    <w:uiPriority w:val="99"/>
    <w:semiHidden/>
    <w:rsid w:val="00833F94"/>
    <w:rPr>
      <w:sz w:val="20"/>
      <w:szCs w:val="20"/>
    </w:rPr>
  </w:style>
  <w:style w:type="character" w:customStyle="1" w:styleId="CommentTextChar">
    <w:name w:val="Comment Text Char"/>
    <w:basedOn w:val="DefaultParagraphFont"/>
    <w:link w:val="CommentText"/>
    <w:uiPriority w:val="99"/>
    <w:semiHidden/>
    <w:locked/>
    <w:rsid w:val="00833F94"/>
    <w:rPr>
      <w:rFonts w:cs="Times New Roman"/>
      <w:sz w:val="20"/>
      <w:szCs w:val="20"/>
      <w:lang w:eastAsia="ja-JP"/>
    </w:rPr>
  </w:style>
  <w:style w:type="paragraph" w:styleId="CommentSubject">
    <w:name w:val="annotation subject"/>
    <w:basedOn w:val="CommentText"/>
    <w:next w:val="CommentText"/>
    <w:link w:val="CommentSubjectChar"/>
    <w:uiPriority w:val="99"/>
    <w:semiHidden/>
    <w:rsid w:val="00833F94"/>
    <w:rPr>
      <w:b/>
      <w:bCs/>
    </w:rPr>
  </w:style>
  <w:style w:type="character" w:customStyle="1" w:styleId="CommentSubjectChar">
    <w:name w:val="Comment Subject Char"/>
    <w:basedOn w:val="CommentTextChar"/>
    <w:link w:val="CommentSubject"/>
    <w:uiPriority w:val="99"/>
    <w:semiHidden/>
    <w:locked/>
    <w:rsid w:val="00833F94"/>
    <w:rPr>
      <w:rFonts w:cs="Times New Roman"/>
      <w:b/>
      <w:bCs/>
      <w:sz w:val="20"/>
      <w:szCs w:val="20"/>
      <w:lang w:eastAsia="ja-JP"/>
    </w:rPr>
  </w:style>
  <w:style w:type="paragraph" w:customStyle="1" w:styleId="EOC">
    <w:name w:val="EOC"/>
    <w:basedOn w:val="Normal"/>
    <w:link w:val="EOCChar"/>
    <w:uiPriority w:val="99"/>
    <w:rsid w:val="00833F94"/>
    <w:pPr>
      <w:spacing w:before="60" w:after="60"/>
      <w:ind w:left="240" w:right="3360" w:hanging="240"/>
    </w:pPr>
    <w:rPr>
      <w:sz w:val="19"/>
      <w:lang w:eastAsia="en-US"/>
    </w:rPr>
  </w:style>
  <w:style w:type="character" w:customStyle="1" w:styleId="EOCChar">
    <w:name w:val="EOC Char"/>
    <w:basedOn w:val="DefaultParagraphFont"/>
    <w:link w:val="EOC"/>
    <w:uiPriority w:val="99"/>
    <w:locked/>
    <w:rsid w:val="00833F94"/>
    <w:rPr>
      <w:rFonts w:ascii="Times New Roman" w:hAnsi="Times New Roman" w:cs="Times New Roman"/>
      <w:sz w:val="24"/>
      <w:szCs w:val="24"/>
    </w:rPr>
  </w:style>
  <w:style w:type="character" w:customStyle="1" w:styleId="EOCNUM">
    <w:name w:val="EOC_NUM"/>
    <w:basedOn w:val="DefaultParagraphFont"/>
    <w:uiPriority w:val="99"/>
    <w:rsid w:val="00833F94"/>
    <w:rPr>
      <w:rFonts w:cs="Times New Roman"/>
      <w:b/>
    </w:rPr>
  </w:style>
  <w:style w:type="character" w:customStyle="1" w:styleId="Heading1Char">
    <w:name w:val="Heading 1 Char"/>
    <w:basedOn w:val="DefaultParagraphFont"/>
    <w:link w:val="Heading1"/>
    <w:uiPriority w:val="1"/>
    <w:rsid w:val="00696C4C"/>
    <w:rPr>
      <w:rFonts w:ascii="Palatino" w:eastAsia="Palatino" w:hAnsi="Palatino" w:cstheme="minorBidi"/>
      <w:b/>
      <w:bCs/>
      <w:sz w:val="72"/>
      <w:szCs w:val="72"/>
    </w:rPr>
  </w:style>
  <w:style w:type="character" w:customStyle="1" w:styleId="Heading2Char">
    <w:name w:val="Heading 2 Char"/>
    <w:basedOn w:val="DefaultParagraphFont"/>
    <w:link w:val="Heading2"/>
    <w:uiPriority w:val="1"/>
    <w:rsid w:val="00696C4C"/>
    <w:rPr>
      <w:rFonts w:ascii="Palatino" w:eastAsia="Palatino" w:hAnsi="Palatino" w:cstheme="minorBidi"/>
      <w:b/>
      <w:bCs/>
      <w:sz w:val="48"/>
      <w:szCs w:val="48"/>
    </w:rPr>
  </w:style>
  <w:style w:type="character" w:customStyle="1" w:styleId="Heading3Char">
    <w:name w:val="Heading 3 Char"/>
    <w:basedOn w:val="DefaultParagraphFont"/>
    <w:link w:val="Heading3"/>
    <w:uiPriority w:val="1"/>
    <w:rsid w:val="00696C4C"/>
    <w:rPr>
      <w:rFonts w:ascii="Palatino" w:eastAsia="Palatino" w:hAnsi="Palatino" w:cstheme="minorBidi"/>
      <w:b/>
      <w:bCs/>
    </w:rPr>
  </w:style>
  <w:style w:type="paragraph" w:styleId="BodyText">
    <w:name w:val="Body Text"/>
    <w:basedOn w:val="Normal"/>
    <w:link w:val="BodyTextChar"/>
    <w:uiPriority w:val="1"/>
    <w:qFormat/>
    <w:rsid w:val="00696C4C"/>
    <w:pPr>
      <w:widowControl w:val="0"/>
      <w:ind w:left="1560" w:hanging="720"/>
    </w:pPr>
    <w:rPr>
      <w:rFonts w:ascii="Palatino" w:eastAsia="Palatino" w:hAnsi="Palatino" w:cstheme="minorBidi"/>
      <w:szCs w:val="22"/>
      <w:lang w:eastAsia="en-US"/>
    </w:rPr>
  </w:style>
  <w:style w:type="character" w:customStyle="1" w:styleId="BodyTextChar">
    <w:name w:val="Body Text Char"/>
    <w:basedOn w:val="DefaultParagraphFont"/>
    <w:link w:val="BodyText"/>
    <w:rsid w:val="00696C4C"/>
    <w:rPr>
      <w:rFonts w:ascii="Palatino" w:eastAsia="Palatino" w:hAnsi="Palatino" w:cstheme="minorBidi"/>
    </w:rPr>
  </w:style>
  <w:style w:type="paragraph" w:customStyle="1" w:styleId="TableParagraph">
    <w:name w:val="Table Paragraph"/>
    <w:basedOn w:val="Normal"/>
    <w:uiPriority w:val="1"/>
    <w:qFormat/>
    <w:rsid w:val="00696C4C"/>
    <w:pPr>
      <w:widowControl w:val="0"/>
    </w:pPr>
    <w:rPr>
      <w:rFonts w:asciiTheme="minorHAnsi" w:eastAsiaTheme="minorHAnsi" w:hAnsiTheme="minorHAnsi" w:cstheme="minorBidi"/>
      <w:szCs w:val="22"/>
      <w:lang w:eastAsia="en-US"/>
    </w:rPr>
  </w:style>
  <w:style w:type="paragraph" w:styleId="Revision">
    <w:name w:val="Revision"/>
    <w:hidden/>
    <w:uiPriority w:val="99"/>
    <w:semiHidden/>
    <w:rsid w:val="00F45E81"/>
    <w:rPr>
      <w:sz w:val="24"/>
      <w:szCs w:val="24"/>
      <w:lang w:eastAsia="ja-JP"/>
    </w:rPr>
  </w:style>
  <w:style w:type="paragraph" w:customStyle="1" w:styleId="CHAPNUM">
    <w:name w:val="CHAP_NUM"/>
    <w:basedOn w:val="Normal"/>
    <w:qFormat/>
    <w:rsid w:val="00105D59"/>
    <w:pPr>
      <w:spacing w:before="138"/>
      <w:ind w:left="40"/>
      <w:jc w:val="center"/>
    </w:pPr>
    <w:rPr>
      <w:rFonts w:ascii="Arial" w:hAnsi="Arial"/>
      <w:b/>
      <w:sz w:val="64"/>
    </w:rPr>
  </w:style>
  <w:style w:type="paragraph" w:customStyle="1" w:styleId="CHAPTTL">
    <w:name w:val="CHAP_TTL"/>
    <w:basedOn w:val="Normal"/>
    <w:qFormat/>
    <w:rsid w:val="008E5C86"/>
    <w:pPr>
      <w:spacing w:before="205"/>
      <w:ind w:left="40"/>
      <w:jc w:val="center"/>
    </w:pPr>
    <w:rPr>
      <w:rFonts w:ascii="Arial" w:hAnsi="Arial"/>
      <w:b/>
      <w:sz w:val="48"/>
    </w:rPr>
  </w:style>
  <w:style w:type="paragraph" w:customStyle="1" w:styleId="NLLIST">
    <w:name w:val="NL_LIST"/>
    <w:basedOn w:val="BodyText"/>
    <w:qFormat/>
    <w:rsid w:val="009700EF"/>
    <w:pPr>
      <w:tabs>
        <w:tab w:val="left" w:pos="610"/>
        <w:tab w:val="left" w:pos="839"/>
        <w:tab w:val="left" w:pos="1560"/>
      </w:tabs>
      <w:spacing w:before="120" w:line="240" w:lineRule="exact"/>
      <w:ind w:left="1040" w:right="146" w:hanging="1040"/>
    </w:pPr>
    <w:rPr>
      <w:rFonts w:ascii="Times New Roman" w:hAnsi="Times New Roman" w:cs="Palatino"/>
    </w:rPr>
  </w:style>
  <w:style w:type="paragraph" w:customStyle="1" w:styleId="NLLL">
    <w:name w:val="NL_LL"/>
    <w:basedOn w:val="BodyText"/>
    <w:qFormat/>
    <w:rsid w:val="002457DA"/>
    <w:pPr>
      <w:tabs>
        <w:tab w:val="left" w:pos="1561"/>
      </w:tabs>
      <w:spacing w:line="240" w:lineRule="exact"/>
      <w:ind w:left="1010" w:right="390" w:hanging="400"/>
    </w:pPr>
    <w:rPr>
      <w:rFonts w:ascii="Times New Roman" w:hAnsi="Times New Roman"/>
    </w:rPr>
  </w:style>
  <w:style w:type="paragraph" w:customStyle="1" w:styleId="NLEXT">
    <w:name w:val="NL_EXT"/>
    <w:basedOn w:val="BodyText"/>
    <w:qFormat/>
    <w:rsid w:val="002457DA"/>
    <w:pPr>
      <w:spacing w:line="238" w:lineRule="auto"/>
      <w:ind w:left="1010" w:right="390" w:firstLine="0"/>
    </w:pPr>
    <w:rPr>
      <w:rFonts w:ascii="Times New Roman" w:hAnsi="Times New Roman"/>
    </w:rPr>
  </w:style>
  <w:style w:type="paragraph" w:styleId="Header">
    <w:name w:val="header"/>
    <w:basedOn w:val="Normal"/>
    <w:link w:val="HeaderChar"/>
    <w:uiPriority w:val="99"/>
    <w:unhideWhenUsed/>
    <w:rsid w:val="002622B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2622B0"/>
    <w:rPr>
      <w:rFonts w:ascii="Times New Roman" w:hAnsi="Times New Roman"/>
      <w:szCs w:val="24"/>
      <w:lang w:eastAsia="ja-JP"/>
    </w:rPr>
  </w:style>
  <w:style w:type="paragraph" w:styleId="Footer">
    <w:name w:val="footer"/>
    <w:basedOn w:val="Normal"/>
    <w:link w:val="FooterChar"/>
    <w:uiPriority w:val="99"/>
    <w:unhideWhenUsed/>
    <w:rsid w:val="002622B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2622B0"/>
    <w:rPr>
      <w:rFonts w:ascii="Times New Roman" w:hAnsi="Times New Roman"/>
      <w:szCs w:val="24"/>
      <w:lang w:eastAsia="ja-JP"/>
    </w:rPr>
  </w:style>
  <w:style w:type="character" w:styleId="PageNumber">
    <w:name w:val="page number"/>
    <w:basedOn w:val="DefaultParagraphFont"/>
    <w:uiPriority w:val="99"/>
    <w:rsid w:val="002C4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0FDB7-1BFC-4CFC-9D72-B05A7C128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1709</Words>
  <Characters>8513</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2021-02-17T08:23:00Z</dcterms:created>
  <dcterms:modified xsi:type="dcterms:W3CDTF">2021-05-10T17:33:00Z</dcterms:modified>
</cp:coreProperties>
</file>